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0F5F99" w:rsidRDefault="000F5F99" w:rsidP="000F5F9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F5F9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4E15" w:rsidRDefault="00D75B26" w:rsidP="000F5F9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№584 от 23 </w:t>
      </w:r>
      <w:r w:rsidR="00E5372A">
        <w:rPr>
          <w:rFonts w:ascii="Times New Roman" w:eastAsia="Calibri" w:hAnsi="Times New Roman" w:cs="Times New Roman"/>
          <w:sz w:val="12"/>
          <w:szCs w:val="12"/>
        </w:rPr>
        <w:t>июня 2025 года «</w:t>
      </w:r>
      <w:r w:rsidR="000F5F99" w:rsidRPr="000F5F99">
        <w:rPr>
          <w:rFonts w:ascii="Times New Roman" w:eastAsia="Calibri" w:hAnsi="Times New Roman" w:cs="Times New Roman"/>
          <w:sz w:val="12"/>
          <w:szCs w:val="12"/>
        </w:rPr>
        <w:t xml:space="preserve">О </w:t>
      </w:r>
      <w:r w:rsidRPr="000F5F99">
        <w:rPr>
          <w:rFonts w:ascii="Times New Roman" w:eastAsia="Calibri" w:hAnsi="Times New Roman" w:cs="Times New Roman"/>
          <w:sz w:val="12"/>
          <w:szCs w:val="12"/>
        </w:rPr>
        <w:t>внесении изменений в приложение № 1 к постановлению администрации муниципального района Сергиевский № 581  от 13.06.2024 «</w:t>
      </w:r>
      <w:r>
        <w:rPr>
          <w:rFonts w:ascii="Times New Roman" w:eastAsia="Calibri" w:hAnsi="Times New Roman" w:cs="Times New Roman"/>
          <w:sz w:val="12"/>
          <w:szCs w:val="12"/>
        </w:rPr>
        <w:t>О</w:t>
      </w:r>
      <w:r w:rsidRPr="000F5F99">
        <w:rPr>
          <w:rFonts w:ascii="Times New Roman" w:eastAsia="Calibri" w:hAnsi="Times New Roman" w:cs="Times New Roman"/>
          <w:sz w:val="12"/>
          <w:szCs w:val="12"/>
        </w:rPr>
        <w:t>б утвержд</w:t>
      </w:r>
      <w:r w:rsidR="00E5372A">
        <w:rPr>
          <w:rFonts w:ascii="Times New Roman" w:eastAsia="Calibri" w:hAnsi="Times New Roman" w:cs="Times New Roman"/>
          <w:sz w:val="12"/>
          <w:szCs w:val="12"/>
        </w:rPr>
        <w:t>ении муниципальной программы  «Р</w:t>
      </w:r>
      <w:r w:rsidRPr="000F5F99">
        <w:rPr>
          <w:rFonts w:ascii="Times New Roman" w:eastAsia="Calibri" w:hAnsi="Times New Roman" w:cs="Times New Roman"/>
          <w:sz w:val="12"/>
          <w:szCs w:val="12"/>
        </w:rPr>
        <w:t xml:space="preserve">азвитие сферы культуры и туризма на территории муниципального района </w:t>
      </w:r>
      <w:r w:rsidR="00E5372A" w:rsidRPr="000F5F99">
        <w:rPr>
          <w:rFonts w:ascii="Times New Roman" w:eastAsia="Calibri" w:hAnsi="Times New Roman" w:cs="Times New Roman"/>
          <w:sz w:val="12"/>
          <w:szCs w:val="12"/>
        </w:rPr>
        <w:t>Сергиевский</w:t>
      </w:r>
      <w:r w:rsidRPr="000F5F99">
        <w:rPr>
          <w:rFonts w:ascii="Times New Roman" w:eastAsia="Calibri" w:hAnsi="Times New Roman" w:cs="Times New Roman"/>
          <w:sz w:val="12"/>
          <w:szCs w:val="12"/>
        </w:rPr>
        <w:t xml:space="preserve"> на 2025-2029 годы»</w:t>
      </w:r>
      <w:r>
        <w:rPr>
          <w:rFonts w:ascii="Times New Roman" w:eastAsia="Calibri" w:hAnsi="Times New Roman" w:cs="Times New Roman"/>
          <w:sz w:val="12"/>
          <w:szCs w:val="12"/>
        </w:rPr>
        <w:t>»</w:t>
      </w:r>
      <w:r w:rsidR="00E5372A">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r w:rsidR="00E5372A">
        <w:rPr>
          <w:rFonts w:ascii="Times New Roman" w:eastAsia="Calibri" w:hAnsi="Times New Roman" w:cs="Times New Roman"/>
          <w:sz w:val="12"/>
          <w:szCs w:val="12"/>
        </w:rPr>
        <w:t>………………….</w:t>
      </w:r>
      <w:r w:rsidR="00505D5A">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B194C" w:rsidRDefault="00BB194C" w:rsidP="00BB19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0F5F9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BB194C" w:rsidP="00BB194C">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№585 от 24 июня 2025 года «</w:t>
      </w:r>
      <w:r w:rsidRPr="00BB194C">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30.01.2023г. № 70 «</w:t>
      </w:r>
      <w:r>
        <w:rPr>
          <w:rFonts w:ascii="Times New Roman" w:eastAsia="Calibri" w:hAnsi="Times New Roman" w:cs="Times New Roman"/>
          <w:sz w:val="12"/>
          <w:szCs w:val="12"/>
        </w:rPr>
        <w:t>О</w:t>
      </w:r>
      <w:r w:rsidRPr="00BB194C">
        <w:rPr>
          <w:rFonts w:ascii="Times New Roman" w:eastAsia="Calibri" w:hAnsi="Times New Roman" w:cs="Times New Roman"/>
          <w:sz w:val="12"/>
          <w:szCs w:val="12"/>
        </w:rPr>
        <w:t xml:space="preserve"> создании комиссии для принятия решений об установлении статуса о наличии или отсутствии правонарушения земельного законодательства </w:t>
      </w:r>
      <w:r>
        <w:rPr>
          <w:rFonts w:ascii="Times New Roman" w:eastAsia="Calibri" w:hAnsi="Times New Roman" w:cs="Times New Roman"/>
          <w:sz w:val="12"/>
          <w:szCs w:val="12"/>
        </w:rPr>
        <w:t>Р</w:t>
      </w:r>
      <w:r w:rsidRPr="00BB194C">
        <w:rPr>
          <w:rFonts w:ascii="Times New Roman" w:eastAsia="Calibri" w:hAnsi="Times New Roman" w:cs="Times New Roman"/>
          <w:sz w:val="12"/>
          <w:szCs w:val="12"/>
        </w:rPr>
        <w:t xml:space="preserve">оссийской </w:t>
      </w:r>
      <w:r>
        <w:rPr>
          <w:rFonts w:ascii="Times New Roman" w:eastAsia="Calibri" w:hAnsi="Times New Roman" w:cs="Times New Roman"/>
          <w:sz w:val="12"/>
          <w:szCs w:val="12"/>
        </w:rPr>
        <w:t>Ф</w:t>
      </w:r>
      <w:r w:rsidRPr="00BB194C">
        <w:rPr>
          <w:rFonts w:ascii="Times New Roman" w:eastAsia="Calibri" w:hAnsi="Times New Roman" w:cs="Times New Roman"/>
          <w:sz w:val="12"/>
          <w:szCs w:val="12"/>
        </w:rPr>
        <w:t>едерации, закрепленного в комплексной системе дистанционного мониторинга (</w:t>
      </w:r>
      <w:r>
        <w:rPr>
          <w:rFonts w:ascii="Times New Roman" w:eastAsia="Calibri" w:hAnsi="Times New Roman" w:cs="Times New Roman"/>
          <w:sz w:val="12"/>
          <w:szCs w:val="12"/>
        </w:rPr>
        <w:t>КСДМ</w:t>
      </w:r>
      <w:r w:rsidRPr="00BB194C">
        <w:rPr>
          <w:rFonts w:ascii="Times New Roman" w:eastAsia="Calibri" w:hAnsi="Times New Roman" w:cs="Times New Roman"/>
          <w:sz w:val="12"/>
          <w:szCs w:val="12"/>
        </w:rPr>
        <w:t xml:space="preserve">), при использовании земельных участков гражданами, юридическими и иными лицами на территории муниципального района Сергиевский </w:t>
      </w:r>
      <w:r>
        <w:rPr>
          <w:rFonts w:ascii="Times New Roman" w:eastAsia="Calibri" w:hAnsi="Times New Roman" w:cs="Times New Roman"/>
          <w:sz w:val="12"/>
          <w:szCs w:val="12"/>
        </w:rPr>
        <w:t>С</w:t>
      </w:r>
      <w:r w:rsidRPr="00BB194C">
        <w:rPr>
          <w:rFonts w:ascii="Times New Roman" w:eastAsia="Calibri" w:hAnsi="Times New Roman" w:cs="Times New Roman"/>
          <w:sz w:val="12"/>
          <w:szCs w:val="12"/>
        </w:rPr>
        <w:t>амарской области</w:t>
      </w:r>
      <w:proofErr w:type="gramEnd"/>
      <w:r w:rsidRPr="00BB194C">
        <w:rPr>
          <w:rFonts w:ascii="Times New Roman" w:eastAsia="Calibri" w:hAnsi="Times New Roman" w:cs="Times New Roman"/>
          <w:sz w:val="12"/>
          <w:szCs w:val="12"/>
        </w:rPr>
        <w:t>»</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B194C" w:rsidRDefault="00BB194C" w:rsidP="00BB19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0F5F9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BB194C" w:rsidP="00BB194C">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№586 от 24 июня 2025 года «</w:t>
      </w:r>
      <w:r w:rsidRPr="00BB194C">
        <w:rPr>
          <w:rFonts w:ascii="Times New Roman" w:eastAsia="Calibri" w:hAnsi="Times New Roman" w:cs="Times New Roman"/>
          <w:sz w:val="12"/>
          <w:szCs w:val="12"/>
        </w:rPr>
        <w:t xml:space="preserve">О внесении изменений в постановление администрации </w:t>
      </w:r>
      <w:proofErr w:type="spellStart"/>
      <w:r w:rsidRPr="00BB194C">
        <w:rPr>
          <w:rFonts w:ascii="Times New Roman" w:eastAsia="Calibri" w:hAnsi="Times New Roman" w:cs="Times New Roman"/>
          <w:sz w:val="12"/>
          <w:szCs w:val="12"/>
        </w:rPr>
        <w:t>м.р</w:t>
      </w:r>
      <w:proofErr w:type="spellEnd"/>
      <w:r w:rsidRPr="00BB194C">
        <w:rPr>
          <w:rFonts w:ascii="Times New Roman" w:eastAsia="Calibri" w:hAnsi="Times New Roman" w:cs="Times New Roman"/>
          <w:sz w:val="12"/>
          <w:szCs w:val="12"/>
        </w:rPr>
        <w:t xml:space="preserve">. Сергиевский </w:t>
      </w:r>
      <w:r>
        <w:rPr>
          <w:rFonts w:ascii="Times New Roman" w:eastAsia="Calibri" w:hAnsi="Times New Roman" w:cs="Times New Roman"/>
          <w:sz w:val="12"/>
          <w:szCs w:val="12"/>
        </w:rPr>
        <w:t>С</w:t>
      </w:r>
      <w:r w:rsidRPr="00BB194C">
        <w:rPr>
          <w:rFonts w:ascii="Times New Roman" w:eastAsia="Calibri" w:hAnsi="Times New Roman" w:cs="Times New Roman"/>
          <w:sz w:val="12"/>
          <w:szCs w:val="12"/>
        </w:rPr>
        <w:t xml:space="preserve">амарской </w:t>
      </w:r>
      <w:r>
        <w:rPr>
          <w:rFonts w:ascii="Times New Roman" w:eastAsia="Calibri" w:hAnsi="Times New Roman" w:cs="Times New Roman"/>
          <w:sz w:val="12"/>
          <w:szCs w:val="12"/>
        </w:rPr>
        <w:t>области № 499 от 30.05.2025г. «О</w:t>
      </w:r>
      <w:r w:rsidRPr="00BB194C">
        <w:rPr>
          <w:rFonts w:ascii="Times New Roman" w:eastAsia="Calibri" w:hAnsi="Times New Roman" w:cs="Times New Roman"/>
          <w:sz w:val="12"/>
          <w:szCs w:val="12"/>
        </w:rPr>
        <w:t xml:space="preserve">б утверждении форм документов, используемых при осуществлении государственного экологического контроля (надзора), муниципального контроля, не утвержденных приказом министерства экономического развития </w:t>
      </w:r>
      <w:r>
        <w:rPr>
          <w:rFonts w:ascii="Times New Roman" w:eastAsia="Calibri" w:hAnsi="Times New Roman" w:cs="Times New Roman"/>
          <w:sz w:val="12"/>
          <w:szCs w:val="12"/>
        </w:rPr>
        <w:t>Р</w:t>
      </w:r>
      <w:r w:rsidRPr="00BB194C">
        <w:rPr>
          <w:rFonts w:ascii="Times New Roman" w:eastAsia="Calibri" w:hAnsi="Times New Roman" w:cs="Times New Roman"/>
          <w:sz w:val="12"/>
          <w:szCs w:val="12"/>
        </w:rPr>
        <w:t xml:space="preserve">оссийской </w:t>
      </w:r>
      <w:r>
        <w:rPr>
          <w:rFonts w:ascii="Times New Roman" w:eastAsia="Calibri" w:hAnsi="Times New Roman" w:cs="Times New Roman"/>
          <w:sz w:val="12"/>
          <w:szCs w:val="12"/>
        </w:rPr>
        <w:t>Ф</w:t>
      </w:r>
      <w:r w:rsidRPr="00BB194C">
        <w:rPr>
          <w:rFonts w:ascii="Times New Roman" w:eastAsia="Calibri" w:hAnsi="Times New Roman" w:cs="Times New Roman"/>
          <w:sz w:val="12"/>
          <w:szCs w:val="12"/>
        </w:rPr>
        <w:t>едерации от 31.03.2021 № 151 «</w:t>
      </w:r>
      <w:r>
        <w:rPr>
          <w:rFonts w:ascii="Times New Roman" w:eastAsia="Calibri" w:hAnsi="Times New Roman" w:cs="Times New Roman"/>
          <w:sz w:val="12"/>
          <w:szCs w:val="12"/>
        </w:rPr>
        <w:t>О</w:t>
      </w:r>
      <w:r w:rsidRPr="00BB194C">
        <w:rPr>
          <w:rFonts w:ascii="Times New Roman" w:eastAsia="Calibri" w:hAnsi="Times New Roman" w:cs="Times New Roman"/>
          <w:sz w:val="12"/>
          <w:szCs w:val="12"/>
        </w:rPr>
        <w:t xml:space="preserve"> типовых формах документов, используемых контрольным (надзорным) органом»»</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6</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E6911" w:rsidRDefault="001E6911" w:rsidP="001E69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0F5F9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1E6911" w:rsidP="001E691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№594 от 25 июня 2025 года «</w:t>
      </w:r>
      <w:r w:rsidRPr="001E6911">
        <w:rPr>
          <w:rFonts w:ascii="Times New Roman" w:eastAsia="Calibri" w:hAnsi="Times New Roman" w:cs="Times New Roman"/>
          <w:sz w:val="12"/>
          <w:szCs w:val="12"/>
        </w:rPr>
        <w:t xml:space="preserve">О создании спасательных служб гражданской обороны  муниципального района Сергиевский </w:t>
      </w:r>
      <w:r>
        <w:rPr>
          <w:rFonts w:ascii="Times New Roman" w:eastAsia="Calibri" w:hAnsi="Times New Roman" w:cs="Times New Roman"/>
          <w:sz w:val="12"/>
          <w:szCs w:val="12"/>
        </w:rPr>
        <w:t>С</w:t>
      </w:r>
      <w:r w:rsidRPr="001E6911">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E6911" w:rsidRDefault="001E6911" w:rsidP="001E69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0F5F9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Антоновка </w:t>
      </w:r>
      <w:r w:rsidRPr="000F5F99">
        <w:rPr>
          <w:rFonts w:ascii="Times New Roman" w:eastAsia="Calibri" w:hAnsi="Times New Roman" w:cs="Times New Roman"/>
          <w:sz w:val="12"/>
          <w:szCs w:val="12"/>
        </w:rPr>
        <w:t>муниципального района Сергиевский Самарской области</w:t>
      </w:r>
    </w:p>
    <w:p w:rsidR="00B70F37" w:rsidRDefault="001E6911"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от 27 июня 2025 года «О</w:t>
      </w:r>
      <w:r w:rsidRPr="001E6911">
        <w:rPr>
          <w:rFonts w:ascii="Times New Roman" w:eastAsia="Calibri" w:hAnsi="Times New Roman" w:cs="Times New Roman"/>
          <w:sz w:val="12"/>
          <w:szCs w:val="12"/>
        </w:rPr>
        <w:t xml:space="preserve">б утверждении </w:t>
      </w:r>
      <w:r>
        <w:rPr>
          <w:rFonts w:ascii="Times New Roman" w:eastAsia="Calibri" w:hAnsi="Times New Roman" w:cs="Times New Roman"/>
          <w:sz w:val="12"/>
          <w:szCs w:val="12"/>
        </w:rPr>
        <w:t>Р</w:t>
      </w:r>
      <w:r w:rsidRPr="001E6911">
        <w:rPr>
          <w:rFonts w:ascii="Times New Roman" w:eastAsia="Calibri" w:hAnsi="Times New Roman" w:cs="Times New Roman"/>
          <w:sz w:val="12"/>
          <w:szCs w:val="12"/>
        </w:rPr>
        <w:t xml:space="preserve">егламента реализации администрацией сельского поселения </w:t>
      </w:r>
      <w:r>
        <w:rPr>
          <w:rFonts w:ascii="Times New Roman" w:eastAsia="Calibri" w:hAnsi="Times New Roman" w:cs="Times New Roman"/>
          <w:sz w:val="12"/>
          <w:szCs w:val="12"/>
        </w:rPr>
        <w:t>А</w:t>
      </w:r>
      <w:r w:rsidRPr="001E6911">
        <w:rPr>
          <w:rFonts w:ascii="Times New Roman" w:eastAsia="Calibri" w:hAnsi="Times New Roman" w:cs="Times New Roman"/>
          <w:sz w:val="12"/>
          <w:szCs w:val="12"/>
        </w:rPr>
        <w:t xml:space="preserve">нтоновка муниципального района Сергиевский </w:t>
      </w:r>
      <w:r>
        <w:rPr>
          <w:rFonts w:ascii="Times New Roman" w:eastAsia="Calibri" w:hAnsi="Times New Roman" w:cs="Times New Roman"/>
          <w:sz w:val="12"/>
          <w:szCs w:val="12"/>
        </w:rPr>
        <w:t>С</w:t>
      </w:r>
      <w:r w:rsidRPr="001E6911">
        <w:rPr>
          <w:rFonts w:ascii="Times New Roman" w:eastAsia="Calibri" w:hAnsi="Times New Roman" w:cs="Times New Roman"/>
          <w:sz w:val="12"/>
          <w:szCs w:val="12"/>
        </w:rPr>
        <w:t>амарской области полномочий администратора доходов бюджета по взысканию задолженности по платежам в бюджет, пеням и штрафам по ним</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545A0" w:rsidRDefault="007545A0" w:rsidP="007545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0F5F9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Верхняя Орлянка </w:t>
      </w:r>
      <w:r w:rsidRPr="000F5F99">
        <w:rPr>
          <w:rFonts w:ascii="Times New Roman" w:eastAsia="Calibri" w:hAnsi="Times New Roman" w:cs="Times New Roman"/>
          <w:sz w:val="12"/>
          <w:szCs w:val="12"/>
        </w:rPr>
        <w:t>муниципального района Сергиевский Самарской области</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27 июня 2025 года «О</w:t>
      </w:r>
      <w:r w:rsidRPr="001E6911">
        <w:rPr>
          <w:rFonts w:ascii="Times New Roman" w:eastAsia="Calibri" w:hAnsi="Times New Roman" w:cs="Times New Roman"/>
          <w:sz w:val="12"/>
          <w:szCs w:val="12"/>
        </w:rPr>
        <w:t xml:space="preserve">б утверждении </w:t>
      </w:r>
      <w:r>
        <w:rPr>
          <w:rFonts w:ascii="Times New Roman" w:eastAsia="Calibri" w:hAnsi="Times New Roman" w:cs="Times New Roman"/>
          <w:sz w:val="12"/>
          <w:szCs w:val="12"/>
        </w:rPr>
        <w:t>Р</w:t>
      </w:r>
      <w:r w:rsidRPr="001E6911">
        <w:rPr>
          <w:rFonts w:ascii="Times New Roman" w:eastAsia="Calibri" w:hAnsi="Times New Roman" w:cs="Times New Roman"/>
          <w:sz w:val="12"/>
          <w:szCs w:val="12"/>
        </w:rPr>
        <w:t xml:space="preserve">егламента реализации администрацией сельского поселения </w:t>
      </w:r>
      <w:r>
        <w:rPr>
          <w:rFonts w:ascii="Times New Roman" w:eastAsia="Calibri" w:hAnsi="Times New Roman" w:cs="Times New Roman"/>
          <w:sz w:val="12"/>
          <w:szCs w:val="12"/>
        </w:rPr>
        <w:t xml:space="preserve">Верхняя Орлянка </w:t>
      </w:r>
      <w:r w:rsidRPr="001E691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1E6911">
        <w:rPr>
          <w:rFonts w:ascii="Times New Roman" w:eastAsia="Calibri" w:hAnsi="Times New Roman" w:cs="Times New Roman"/>
          <w:sz w:val="12"/>
          <w:szCs w:val="12"/>
        </w:rPr>
        <w:t>амарской области полномочий администратора доходов бюджета по взысканию задолженности по платежам в бюджет, пеням и штрафам по ним</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545A0" w:rsidRDefault="007545A0" w:rsidP="007545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0F5F9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Воротнее </w:t>
      </w:r>
      <w:r w:rsidRPr="000F5F99">
        <w:rPr>
          <w:rFonts w:ascii="Times New Roman" w:eastAsia="Calibri" w:hAnsi="Times New Roman" w:cs="Times New Roman"/>
          <w:sz w:val="12"/>
          <w:szCs w:val="12"/>
        </w:rPr>
        <w:t>муниципального района Сергиевский Самарской области</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27 июня 2025 года «О</w:t>
      </w:r>
      <w:r w:rsidRPr="001E6911">
        <w:rPr>
          <w:rFonts w:ascii="Times New Roman" w:eastAsia="Calibri" w:hAnsi="Times New Roman" w:cs="Times New Roman"/>
          <w:sz w:val="12"/>
          <w:szCs w:val="12"/>
        </w:rPr>
        <w:t xml:space="preserve">б утверждении </w:t>
      </w:r>
      <w:r>
        <w:rPr>
          <w:rFonts w:ascii="Times New Roman" w:eastAsia="Calibri" w:hAnsi="Times New Roman" w:cs="Times New Roman"/>
          <w:sz w:val="12"/>
          <w:szCs w:val="12"/>
        </w:rPr>
        <w:t>Р</w:t>
      </w:r>
      <w:r w:rsidRPr="001E6911">
        <w:rPr>
          <w:rFonts w:ascii="Times New Roman" w:eastAsia="Calibri" w:hAnsi="Times New Roman" w:cs="Times New Roman"/>
          <w:sz w:val="12"/>
          <w:szCs w:val="12"/>
        </w:rPr>
        <w:t xml:space="preserve">егламента реализации администрацией сельского поселения </w:t>
      </w:r>
      <w:r>
        <w:rPr>
          <w:rFonts w:ascii="Times New Roman" w:eastAsia="Calibri" w:hAnsi="Times New Roman" w:cs="Times New Roman"/>
          <w:sz w:val="12"/>
          <w:szCs w:val="12"/>
        </w:rPr>
        <w:t xml:space="preserve">Воротнее </w:t>
      </w:r>
      <w:r w:rsidRPr="001E691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1E6911">
        <w:rPr>
          <w:rFonts w:ascii="Times New Roman" w:eastAsia="Calibri" w:hAnsi="Times New Roman" w:cs="Times New Roman"/>
          <w:sz w:val="12"/>
          <w:szCs w:val="12"/>
        </w:rPr>
        <w:t>амарской области полномочий администратора доходов бюджета по взысканию задолженности по платежам в бюджет, пеням и штрафам по ним</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545A0" w:rsidRDefault="007545A0" w:rsidP="007545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0F5F9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Елшанка </w:t>
      </w:r>
      <w:r w:rsidRPr="000F5F99">
        <w:rPr>
          <w:rFonts w:ascii="Times New Roman" w:eastAsia="Calibri" w:hAnsi="Times New Roman" w:cs="Times New Roman"/>
          <w:sz w:val="12"/>
          <w:szCs w:val="12"/>
        </w:rPr>
        <w:t>муниципального района Сергиевский Самарской области</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24 июня 2025 года «О</w:t>
      </w:r>
      <w:r w:rsidRPr="001E6911">
        <w:rPr>
          <w:rFonts w:ascii="Times New Roman" w:eastAsia="Calibri" w:hAnsi="Times New Roman" w:cs="Times New Roman"/>
          <w:sz w:val="12"/>
          <w:szCs w:val="12"/>
        </w:rPr>
        <w:t xml:space="preserve">б утверждении </w:t>
      </w:r>
      <w:r>
        <w:rPr>
          <w:rFonts w:ascii="Times New Roman" w:eastAsia="Calibri" w:hAnsi="Times New Roman" w:cs="Times New Roman"/>
          <w:sz w:val="12"/>
          <w:szCs w:val="12"/>
        </w:rPr>
        <w:t>Р</w:t>
      </w:r>
      <w:r w:rsidRPr="001E6911">
        <w:rPr>
          <w:rFonts w:ascii="Times New Roman" w:eastAsia="Calibri" w:hAnsi="Times New Roman" w:cs="Times New Roman"/>
          <w:sz w:val="12"/>
          <w:szCs w:val="12"/>
        </w:rPr>
        <w:t xml:space="preserve">егламента реализации администрацией сельского поселения </w:t>
      </w:r>
      <w:r>
        <w:rPr>
          <w:rFonts w:ascii="Times New Roman" w:eastAsia="Calibri" w:hAnsi="Times New Roman" w:cs="Times New Roman"/>
          <w:sz w:val="12"/>
          <w:szCs w:val="12"/>
        </w:rPr>
        <w:t xml:space="preserve">Елшанка </w:t>
      </w:r>
      <w:r w:rsidRPr="001E691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1E6911">
        <w:rPr>
          <w:rFonts w:ascii="Times New Roman" w:eastAsia="Calibri" w:hAnsi="Times New Roman" w:cs="Times New Roman"/>
          <w:sz w:val="12"/>
          <w:szCs w:val="12"/>
        </w:rPr>
        <w:t>амарской области полномочий администратора доходов бюджета по взысканию задолженности по платежам в бюджет, пеням и штрафам по ним</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11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545A0" w:rsidRDefault="007545A0" w:rsidP="007545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0F5F9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Захаркино </w:t>
      </w:r>
      <w:r w:rsidRPr="000F5F99">
        <w:rPr>
          <w:rFonts w:ascii="Times New Roman" w:eastAsia="Calibri" w:hAnsi="Times New Roman" w:cs="Times New Roman"/>
          <w:sz w:val="12"/>
          <w:szCs w:val="12"/>
        </w:rPr>
        <w:t>муниципального района Сергиевский Самарской области</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25 июня 2025 года «О</w:t>
      </w:r>
      <w:r w:rsidRPr="001E6911">
        <w:rPr>
          <w:rFonts w:ascii="Times New Roman" w:eastAsia="Calibri" w:hAnsi="Times New Roman" w:cs="Times New Roman"/>
          <w:sz w:val="12"/>
          <w:szCs w:val="12"/>
        </w:rPr>
        <w:t xml:space="preserve">б утверждении </w:t>
      </w:r>
      <w:r>
        <w:rPr>
          <w:rFonts w:ascii="Times New Roman" w:eastAsia="Calibri" w:hAnsi="Times New Roman" w:cs="Times New Roman"/>
          <w:sz w:val="12"/>
          <w:szCs w:val="12"/>
        </w:rPr>
        <w:t>Р</w:t>
      </w:r>
      <w:r w:rsidRPr="001E6911">
        <w:rPr>
          <w:rFonts w:ascii="Times New Roman" w:eastAsia="Calibri" w:hAnsi="Times New Roman" w:cs="Times New Roman"/>
          <w:sz w:val="12"/>
          <w:szCs w:val="12"/>
        </w:rPr>
        <w:t xml:space="preserve">егламента реализации администрацией сельского поселения </w:t>
      </w:r>
      <w:r>
        <w:rPr>
          <w:rFonts w:ascii="Times New Roman" w:eastAsia="Calibri" w:hAnsi="Times New Roman" w:cs="Times New Roman"/>
          <w:sz w:val="12"/>
          <w:szCs w:val="12"/>
        </w:rPr>
        <w:t xml:space="preserve">Захаркино </w:t>
      </w:r>
      <w:r w:rsidRPr="001E691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1E6911">
        <w:rPr>
          <w:rFonts w:ascii="Times New Roman" w:eastAsia="Calibri" w:hAnsi="Times New Roman" w:cs="Times New Roman"/>
          <w:sz w:val="12"/>
          <w:szCs w:val="12"/>
        </w:rPr>
        <w:t>амарской области полномочий администратора доходов бюджета по взысканию задолженности по платежам в бюджет, пеням и штрафам по ним</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12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545A0" w:rsidRDefault="007545A0" w:rsidP="007545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0F5F9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Кармало-Аделяково </w:t>
      </w:r>
      <w:r w:rsidRPr="000F5F99">
        <w:rPr>
          <w:rFonts w:ascii="Times New Roman" w:eastAsia="Calibri" w:hAnsi="Times New Roman" w:cs="Times New Roman"/>
          <w:sz w:val="12"/>
          <w:szCs w:val="12"/>
        </w:rPr>
        <w:t>муниципального района Сергиевский Самарской области</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24 июня 2025 года «О</w:t>
      </w:r>
      <w:r w:rsidRPr="001E6911">
        <w:rPr>
          <w:rFonts w:ascii="Times New Roman" w:eastAsia="Calibri" w:hAnsi="Times New Roman" w:cs="Times New Roman"/>
          <w:sz w:val="12"/>
          <w:szCs w:val="12"/>
        </w:rPr>
        <w:t xml:space="preserve">б утверждении </w:t>
      </w:r>
      <w:r>
        <w:rPr>
          <w:rFonts w:ascii="Times New Roman" w:eastAsia="Calibri" w:hAnsi="Times New Roman" w:cs="Times New Roman"/>
          <w:sz w:val="12"/>
          <w:szCs w:val="12"/>
        </w:rPr>
        <w:t>Р</w:t>
      </w:r>
      <w:r w:rsidRPr="001E6911">
        <w:rPr>
          <w:rFonts w:ascii="Times New Roman" w:eastAsia="Calibri" w:hAnsi="Times New Roman" w:cs="Times New Roman"/>
          <w:sz w:val="12"/>
          <w:szCs w:val="12"/>
        </w:rPr>
        <w:t xml:space="preserve">егламента реализации администрацией сельского поселения </w:t>
      </w:r>
      <w:r>
        <w:rPr>
          <w:rFonts w:ascii="Times New Roman" w:eastAsia="Calibri" w:hAnsi="Times New Roman" w:cs="Times New Roman"/>
          <w:sz w:val="12"/>
          <w:szCs w:val="12"/>
        </w:rPr>
        <w:t xml:space="preserve">Кармало-Аделяково </w:t>
      </w:r>
      <w:r w:rsidRPr="001E691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1E6911">
        <w:rPr>
          <w:rFonts w:ascii="Times New Roman" w:eastAsia="Calibri" w:hAnsi="Times New Roman" w:cs="Times New Roman"/>
          <w:sz w:val="12"/>
          <w:szCs w:val="12"/>
        </w:rPr>
        <w:t>амарской области полномочий администратора доходов бюджета по взысканию задолженности по платежам в бюджет, пеням и штрафам по ним</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14</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p>
    <w:p w:rsidR="007545A0" w:rsidRDefault="007545A0" w:rsidP="007545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0F5F9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Калиновка </w:t>
      </w:r>
      <w:r w:rsidRPr="000F5F99">
        <w:rPr>
          <w:rFonts w:ascii="Times New Roman" w:eastAsia="Calibri" w:hAnsi="Times New Roman" w:cs="Times New Roman"/>
          <w:sz w:val="12"/>
          <w:szCs w:val="12"/>
        </w:rPr>
        <w:t>муниципального района Сергиевский Самарской области</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24 июня 2025 года «О</w:t>
      </w:r>
      <w:r w:rsidRPr="001E6911">
        <w:rPr>
          <w:rFonts w:ascii="Times New Roman" w:eastAsia="Calibri" w:hAnsi="Times New Roman" w:cs="Times New Roman"/>
          <w:sz w:val="12"/>
          <w:szCs w:val="12"/>
        </w:rPr>
        <w:t xml:space="preserve">б утверждении </w:t>
      </w:r>
      <w:r>
        <w:rPr>
          <w:rFonts w:ascii="Times New Roman" w:eastAsia="Calibri" w:hAnsi="Times New Roman" w:cs="Times New Roman"/>
          <w:sz w:val="12"/>
          <w:szCs w:val="12"/>
        </w:rPr>
        <w:t>Р</w:t>
      </w:r>
      <w:r w:rsidRPr="001E6911">
        <w:rPr>
          <w:rFonts w:ascii="Times New Roman" w:eastAsia="Calibri" w:hAnsi="Times New Roman" w:cs="Times New Roman"/>
          <w:sz w:val="12"/>
          <w:szCs w:val="12"/>
        </w:rPr>
        <w:t xml:space="preserve">егламента реализации администрацией сельского поселения </w:t>
      </w:r>
      <w:r>
        <w:rPr>
          <w:rFonts w:ascii="Times New Roman" w:eastAsia="Calibri" w:hAnsi="Times New Roman" w:cs="Times New Roman"/>
          <w:sz w:val="12"/>
          <w:szCs w:val="12"/>
        </w:rPr>
        <w:t xml:space="preserve">Калиновка </w:t>
      </w:r>
      <w:r w:rsidRPr="001E691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1E6911">
        <w:rPr>
          <w:rFonts w:ascii="Times New Roman" w:eastAsia="Calibri" w:hAnsi="Times New Roman" w:cs="Times New Roman"/>
          <w:sz w:val="12"/>
          <w:szCs w:val="12"/>
        </w:rPr>
        <w:t>амарской области полномочий администратора доходов бюджета по взысканию задолженности по платежам в бюджет, пеням и штрафам по ним</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15</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p>
    <w:p w:rsidR="007545A0" w:rsidRDefault="007545A0" w:rsidP="007545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0F5F9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Кандабулак </w:t>
      </w:r>
      <w:r w:rsidRPr="000F5F99">
        <w:rPr>
          <w:rFonts w:ascii="Times New Roman" w:eastAsia="Calibri" w:hAnsi="Times New Roman" w:cs="Times New Roman"/>
          <w:sz w:val="12"/>
          <w:szCs w:val="12"/>
        </w:rPr>
        <w:t>муниципального района Сергиевский Самарской области</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26 июня 2025 года «О</w:t>
      </w:r>
      <w:r w:rsidRPr="001E6911">
        <w:rPr>
          <w:rFonts w:ascii="Times New Roman" w:eastAsia="Calibri" w:hAnsi="Times New Roman" w:cs="Times New Roman"/>
          <w:sz w:val="12"/>
          <w:szCs w:val="12"/>
        </w:rPr>
        <w:t xml:space="preserve">б утверждении </w:t>
      </w:r>
      <w:r>
        <w:rPr>
          <w:rFonts w:ascii="Times New Roman" w:eastAsia="Calibri" w:hAnsi="Times New Roman" w:cs="Times New Roman"/>
          <w:sz w:val="12"/>
          <w:szCs w:val="12"/>
        </w:rPr>
        <w:t>Р</w:t>
      </w:r>
      <w:r w:rsidRPr="001E6911">
        <w:rPr>
          <w:rFonts w:ascii="Times New Roman" w:eastAsia="Calibri" w:hAnsi="Times New Roman" w:cs="Times New Roman"/>
          <w:sz w:val="12"/>
          <w:szCs w:val="12"/>
        </w:rPr>
        <w:t xml:space="preserve">егламента реализации администрацией сельского поселения </w:t>
      </w:r>
      <w:r>
        <w:rPr>
          <w:rFonts w:ascii="Times New Roman" w:eastAsia="Calibri" w:hAnsi="Times New Roman" w:cs="Times New Roman"/>
          <w:sz w:val="12"/>
          <w:szCs w:val="12"/>
        </w:rPr>
        <w:t xml:space="preserve">Кандабулак </w:t>
      </w:r>
      <w:r w:rsidRPr="001E691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1E6911">
        <w:rPr>
          <w:rFonts w:ascii="Times New Roman" w:eastAsia="Calibri" w:hAnsi="Times New Roman" w:cs="Times New Roman"/>
          <w:sz w:val="12"/>
          <w:szCs w:val="12"/>
        </w:rPr>
        <w:t>амарской области полномочий администратора доходов бюджета по взысканию задолженности по платежам в бюджет, пеням и штрафам по ним</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16</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p>
    <w:p w:rsidR="007545A0" w:rsidRDefault="007545A0" w:rsidP="007545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0F5F9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Красносельское </w:t>
      </w:r>
      <w:r w:rsidRPr="000F5F99">
        <w:rPr>
          <w:rFonts w:ascii="Times New Roman" w:eastAsia="Calibri" w:hAnsi="Times New Roman" w:cs="Times New Roman"/>
          <w:sz w:val="12"/>
          <w:szCs w:val="12"/>
        </w:rPr>
        <w:t>муниципального района Сергиевский Самарской области</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от 24 июня 2025 года «О</w:t>
      </w:r>
      <w:r w:rsidRPr="001E6911">
        <w:rPr>
          <w:rFonts w:ascii="Times New Roman" w:eastAsia="Calibri" w:hAnsi="Times New Roman" w:cs="Times New Roman"/>
          <w:sz w:val="12"/>
          <w:szCs w:val="12"/>
        </w:rPr>
        <w:t xml:space="preserve">б утверждении </w:t>
      </w:r>
      <w:r>
        <w:rPr>
          <w:rFonts w:ascii="Times New Roman" w:eastAsia="Calibri" w:hAnsi="Times New Roman" w:cs="Times New Roman"/>
          <w:sz w:val="12"/>
          <w:szCs w:val="12"/>
        </w:rPr>
        <w:t>Р</w:t>
      </w:r>
      <w:r w:rsidRPr="001E6911">
        <w:rPr>
          <w:rFonts w:ascii="Times New Roman" w:eastAsia="Calibri" w:hAnsi="Times New Roman" w:cs="Times New Roman"/>
          <w:sz w:val="12"/>
          <w:szCs w:val="12"/>
        </w:rPr>
        <w:t xml:space="preserve">егламента реализации администрацией сельского поселения </w:t>
      </w:r>
      <w:r>
        <w:rPr>
          <w:rFonts w:ascii="Times New Roman" w:eastAsia="Calibri" w:hAnsi="Times New Roman" w:cs="Times New Roman"/>
          <w:sz w:val="12"/>
          <w:szCs w:val="12"/>
        </w:rPr>
        <w:t xml:space="preserve">Красносельское </w:t>
      </w:r>
      <w:r w:rsidRPr="001E691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1E6911">
        <w:rPr>
          <w:rFonts w:ascii="Times New Roman" w:eastAsia="Calibri" w:hAnsi="Times New Roman" w:cs="Times New Roman"/>
          <w:sz w:val="12"/>
          <w:szCs w:val="12"/>
        </w:rPr>
        <w:t>амарской области полномочий администратора доходов бюджета по взысканию задолженности по платежам в бюджет, пеням и штрафам по ним</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18</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p>
    <w:p w:rsidR="007545A0" w:rsidRDefault="007545A0" w:rsidP="007545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0F5F9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Кутузовский </w:t>
      </w:r>
      <w:r w:rsidRPr="000F5F99">
        <w:rPr>
          <w:rFonts w:ascii="Times New Roman" w:eastAsia="Calibri" w:hAnsi="Times New Roman" w:cs="Times New Roman"/>
          <w:sz w:val="12"/>
          <w:szCs w:val="12"/>
        </w:rPr>
        <w:t>муниципального района Сергиевский Самарской области</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24 июня 2025 года «О</w:t>
      </w:r>
      <w:r w:rsidRPr="001E6911">
        <w:rPr>
          <w:rFonts w:ascii="Times New Roman" w:eastAsia="Calibri" w:hAnsi="Times New Roman" w:cs="Times New Roman"/>
          <w:sz w:val="12"/>
          <w:szCs w:val="12"/>
        </w:rPr>
        <w:t xml:space="preserve">б утверждении </w:t>
      </w:r>
      <w:r>
        <w:rPr>
          <w:rFonts w:ascii="Times New Roman" w:eastAsia="Calibri" w:hAnsi="Times New Roman" w:cs="Times New Roman"/>
          <w:sz w:val="12"/>
          <w:szCs w:val="12"/>
        </w:rPr>
        <w:t>Р</w:t>
      </w:r>
      <w:r w:rsidRPr="001E6911">
        <w:rPr>
          <w:rFonts w:ascii="Times New Roman" w:eastAsia="Calibri" w:hAnsi="Times New Roman" w:cs="Times New Roman"/>
          <w:sz w:val="12"/>
          <w:szCs w:val="12"/>
        </w:rPr>
        <w:t xml:space="preserve">егламента реализации администрацией сельского поселения </w:t>
      </w:r>
      <w:r>
        <w:rPr>
          <w:rFonts w:ascii="Times New Roman" w:eastAsia="Calibri" w:hAnsi="Times New Roman" w:cs="Times New Roman"/>
          <w:sz w:val="12"/>
          <w:szCs w:val="12"/>
        </w:rPr>
        <w:t xml:space="preserve">Кутузовский </w:t>
      </w:r>
      <w:r w:rsidRPr="001E691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1E6911">
        <w:rPr>
          <w:rFonts w:ascii="Times New Roman" w:eastAsia="Calibri" w:hAnsi="Times New Roman" w:cs="Times New Roman"/>
          <w:sz w:val="12"/>
          <w:szCs w:val="12"/>
        </w:rPr>
        <w:t>амарской области полномочий администратора доходов бюджета по взысканию задолженности по платежам в бюджет, пеням и штрафам по ним</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19</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545A0" w:rsidRDefault="007545A0" w:rsidP="007545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15</w:t>
      </w:r>
      <w:r w:rsidRPr="000F5F9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Липовка </w:t>
      </w:r>
      <w:r w:rsidRPr="000F5F99">
        <w:rPr>
          <w:rFonts w:ascii="Times New Roman" w:eastAsia="Calibri" w:hAnsi="Times New Roman" w:cs="Times New Roman"/>
          <w:sz w:val="12"/>
          <w:szCs w:val="12"/>
        </w:rPr>
        <w:t>муниципального района Сергиевский Самарской области</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24 июня 2025 года «О</w:t>
      </w:r>
      <w:r w:rsidRPr="001E6911">
        <w:rPr>
          <w:rFonts w:ascii="Times New Roman" w:eastAsia="Calibri" w:hAnsi="Times New Roman" w:cs="Times New Roman"/>
          <w:sz w:val="12"/>
          <w:szCs w:val="12"/>
        </w:rPr>
        <w:t xml:space="preserve">б утверждении </w:t>
      </w:r>
      <w:r>
        <w:rPr>
          <w:rFonts w:ascii="Times New Roman" w:eastAsia="Calibri" w:hAnsi="Times New Roman" w:cs="Times New Roman"/>
          <w:sz w:val="12"/>
          <w:szCs w:val="12"/>
        </w:rPr>
        <w:t>Р</w:t>
      </w:r>
      <w:r w:rsidRPr="001E6911">
        <w:rPr>
          <w:rFonts w:ascii="Times New Roman" w:eastAsia="Calibri" w:hAnsi="Times New Roman" w:cs="Times New Roman"/>
          <w:sz w:val="12"/>
          <w:szCs w:val="12"/>
        </w:rPr>
        <w:t xml:space="preserve">егламента реализации администрацией сельского поселения </w:t>
      </w:r>
      <w:r>
        <w:rPr>
          <w:rFonts w:ascii="Times New Roman" w:eastAsia="Calibri" w:hAnsi="Times New Roman" w:cs="Times New Roman"/>
          <w:sz w:val="12"/>
          <w:szCs w:val="12"/>
        </w:rPr>
        <w:t>Липовка</w:t>
      </w:r>
      <w:r w:rsidRPr="001E6911">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1E6911">
        <w:rPr>
          <w:rFonts w:ascii="Times New Roman" w:eastAsia="Calibri" w:hAnsi="Times New Roman" w:cs="Times New Roman"/>
          <w:sz w:val="12"/>
          <w:szCs w:val="12"/>
        </w:rPr>
        <w:t>амарской области полномочий администратора доходов бюджета по взысканию задолженности по платежам в бюджет, пеням и штрафам по ним</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20</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p>
    <w:p w:rsidR="007545A0" w:rsidRDefault="007545A0" w:rsidP="007545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0F5F9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Светлодольск </w:t>
      </w:r>
      <w:r w:rsidRPr="000F5F99">
        <w:rPr>
          <w:rFonts w:ascii="Times New Roman" w:eastAsia="Calibri" w:hAnsi="Times New Roman" w:cs="Times New Roman"/>
          <w:sz w:val="12"/>
          <w:szCs w:val="12"/>
        </w:rPr>
        <w:t>муниципального района Сергиевский Самарской области</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25 июня 2025 года «О</w:t>
      </w:r>
      <w:r w:rsidRPr="001E6911">
        <w:rPr>
          <w:rFonts w:ascii="Times New Roman" w:eastAsia="Calibri" w:hAnsi="Times New Roman" w:cs="Times New Roman"/>
          <w:sz w:val="12"/>
          <w:szCs w:val="12"/>
        </w:rPr>
        <w:t xml:space="preserve">б утверждении </w:t>
      </w:r>
      <w:r>
        <w:rPr>
          <w:rFonts w:ascii="Times New Roman" w:eastAsia="Calibri" w:hAnsi="Times New Roman" w:cs="Times New Roman"/>
          <w:sz w:val="12"/>
          <w:szCs w:val="12"/>
        </w:rPr>
        <w:t>Р</w:t>
      </w:r>
      <w:r w:rsidRPr="001E6911">
        <w:rPr>
          <w:rFonts w:ascii="Times New Roman" w:eastAsia="Calibri" w:hAnsi="Times New Roman" w:cs="Times New Roman"/>
          <w:sz w:val="12"/>
          <w:szCs w:val="12"/>
        </w:rPr>
        <w:t xml:space="preserve">егламента реализации администрацией сельского поселения </w:t>
      </w:r>
      <w:r>
        <w:rPr>
          <w:rFonts w:ascii="Times New Roman" w:eastAsia="Calibri" w:hAnsi="Times New Roman" w:cs="Times New Roman"/>
          <w:sz w:val="12"/>
          <w:szCs w:val="12"/>
        </w:rPr>
        <w:t xml:space="preserve">Светлодольск </w:t>
      </w:r>
      <w:r w:rsidRPr="001E691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1E6911">
        <w:rPr>
          <w:rFonts w:ascii="Times New Roman" w:eastAsia="Calibri" w:hAnsi="Times New Roman" w:cs="Times New Roman"/>
          <w:sz w:val="12"/>
          <w:szCs w:val="12"/>
        </w:rPr>
        <w:t>амарской области полномочий администратора доходов бюджета по взысканию задолженности по платежам в бюджет, пеням и штрафам по ним</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22</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p>
    <w:p w:rsidR="007545A0" w:rsidRDefault="007545A0" w:rsidP="007545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0F5F9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Сергиевск </w:t>
      </w:r>
      <w:r w:rsidRPr="000F5F99">
        <w:rPr>
          <w:rFonts w:ascii="Times New Roman" w:eastAsia="Calibri" w:hAnsi="Times New Roman" w:cs="Times New Roman"/>
          <w:sz w:val="12"/>
          <w:szCs w:val="12"/>
        </w:rPr>
        <w:t>муниципального района Сергиевский Самарской области</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№36 от 25 июня 2025 года «О</w:t>
      </w:r>
      <w:r w:rsidRPr="001E6911">
        <w:rPr>
          <w:rFonts w:ascii="Times New Roman" w:eastAsia="Calibri" w:hAnsi="Times New Roman" w:cs="Times New Roman"/>
          <w:sz w:val="12"/>
          <w:szCs w:val="12"/>
        </w:rPr>
        <w:t xml:space="preserve">б утверждении </w:t>
      </w:r>
      <w:r>
        <w:rPr>
          <w:rFonts w:ascii="Times New Roman" w:eastAsia="Calibri" w:hAnsi="Times New Roman" w:cs="Times New Roman"/>
          <w:sz w:val="12"/>
          <w:szCs w:val="12"/>
        </w:rPr>
        <w:t>Р</w:t>
      </w:r>
      <w:r w:rsidRPr="001E6911">
        <w:rPr>
          <w:rFonts w:ascii="Times New Roman" w:eastAsia="Calibri" w:hAnsi="Times New Roman" w:cs="Times New Roman"/>
          <w:sz w:val="12"/>
          <w:szCs w:val="12"/>
        </w:rPr>
        <w:t xml:space="preserve">егламента реализации администрацией сельского поселения </w:t>
      </w:r>
      <w:r>
        <w:rPr>
          <w:rFonts w:ascii="Times New Roman" w:eastAsia="Calibri" w:hAnsi="Times New Roman" w:cs="Times New Roman"/>
          <w:sz w:val="12"/>
          <w:szCs w:val="12"/>
        </w:rPr>
        <w:t xml:space="preserve">Сергиевск </w:t>
      </w:r>
      <w:r w:rsidRPr="001E691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1E6911">
        <w:rPr>
          <w:rFonts w:ascii="Times New Roman" w:eastAsia="Calibri" w:hAnsi="Times New Roman" w:cs="Times New Roman"/>
          <w:sz w:val="12"/>
          <w:szCs w:val="12"/>
        </w:rPr>
        <w:t>амарской области полномочий администратора доходов бюджета по взысканию задолженности по платежам в бюджет, пеням и штрафам по ним</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23</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p>
    <w:p w:rsidR="007545A0" w:rsidRDefault="007545A0" w:rsidP="007545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0F5F9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Серноводск </w:t>
      </w:r>
      <w:r w:rsidRPr="000F5F99">
        <w:rPr>
          <w:rFonts w:ascii="Times New Roman" w:eastAsia="Calibri" w:hAnsi="Times New Roman" w:cs="Times New Roman"/>
          <w:sz w:val="12"/>
          <w:szCs w:val="12"/>
        </w:rPr>
        <w:t>муниципального района Сергиевский Самарской области</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27 июня 2025 года «О</w:t>
      </w:r>
      <w:r w:rsidRPr="001E6911">
        <w:rPr>
          <w:rFonts w:ascii="Times New Roman" w:eastAsia="Calibri" w:hAnsi="Times New Roman" w:cs="Times New Roman"/>
          <w:sz w:val="12"/>
          <w:szCs w:val="12"/>
        </w:rPr>
        <w:t xml:space="preserve">б утверждении </w:t>
      </w:r>
      <w:r>
        <w:rPr>
          <w:rFonts w:ascii="Times New Roman" w:eastAsia="Calibri" w:hAnsi="Times New Roman" w:cs="Times New Roman"/>
          <w:sz w:val="12"/>
          <w:szCs w:val="12"/>
        </w:rPr>
        <w:t>Р</w:t>
      </w:r>
      <w:r w:rsidRPr="001E6911">
        <w:rPr>
          <w:rFonts w:ascii="Times New Roman" w:eastAsia="Calibri" w:hAnsi="Times New Roman" w:cs="Times New Roman"/>
          <w:sz w:val="12"/>
          <w:szCs w:val="12"/>
        </w:rPr>
        <w:t xml:space="preserve">егламента реализации администрацией сельского поселения </w:t>
      </w:r>
      <w:r>
        <w:rPr>
          <w:rFonts w:ascii="Times New Roman" w:eastAsia="Calibri" w:hAnsi="Times New Roman" w:cs="Times New Roman"/>
          <w:sz w:val="12"/>
          <w:szCs w:val="12"/>
        </w:rPr>
        <w:t>Серноводск</w:t>
      </w:r>
      <w:r w:rsidRPr="001E6911">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1E6911">
        <w:rPr>
          <w:rFonts w:ascii="Times New Roman" w:eastAsia="Calibri" w:hAnsi="Times New Roman" w:cs="Times New Roman"/>
          <w:sz w:val="12"/>
          <w:szCs w:val="12"/>
        </w:rPr>
        <w:t>амарской области полномочий администратора доходов бюджета по взысканию задолженности по платежам в бюджет, пеням и штрафам по ним</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24</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p>
    <w:p w:rsidR="007545A0" w:rsidRDefault="007545A0" w:rsidP="007545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0F5F9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Сургут </w:t>
      </w:r>
      <w:r w:rsidRPr="000F5F99">
        <w:rPr>
          <w:rFonts w:ascii="Times New Roman" w:eastAsia="Calibri" w:hAnsi="Times New Roman" w:cs="Times New Roman"/>
          <w:sz w:val="12"/>
          <w:szCs w:val="12"/>
        </w:rPr>
        <w:t>муниципального района Сергиевский Самарской области</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№35 от 27 июня 2025 года «О</w:t>
      </w:r>
      <w:r w:rsidRPr="001E6911">
        <w:rPr>
          <w:rFonts w:ascii="Times New Roman" w:eastAsia="Calibri" w:hAnsi="Times New Roman" w:cs="Times New Roman"/>
          <w:sz w:val="12"/>
          <w:szCs w:val="12"/>
        </w:rPr>
        <w:t xml:space="preserve">б утверждении </w:t>
      </w:r>
      <w:r>
        <w:rPr>
          <w:rFonts w:ascii="Times New Roman" w:eastAsia="Calibri" w:hAnsi="Times New Roman" w:cs="Times New Roman"/>
          <w:sz w:val="12"/>
          <w:szCs w:val="12"/>
        </w:rPr>
        <w:t>Р</w:t>
      </w:r>
      <w:r w:rsidRPr="001E6911">
        <w:rPr>
          <w:rFonts w:ascii="Times New Roman" w:eastAsia="Calibri" w:hAnsi="Times New Roman" w:cs="Times New Roman"/>
          <w:sz w:val="12"/>
          <w:szCs w:val="12"/>
        </w:rPr>
        <w:t xml:space="preserve">егламента реализации администрацией сельского поселения </w:t>
      </w:r>
      <w:r>
        <w:rPr>
          <w:rFonts w:ascii="Times New Roman" w:eastAsia="Calibri" w:hAnsi="Times New Roman" w:cs="Times New Roman"/>
          <w:sz w:val="12"/>
          <w:szCs w:val="12"/>
        </w:rPr>
        <w:t>Сургут</w:t>
      </w:r>
      <w:r w:rsidRPr="001E6911">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1E6911">
        <w:rPr>
          <w:rFonts w:ascii="Times New Roman" w:eastAsia="Calibri" w:hAnsi="Times New Roman" w:cs="Times New Roman"/>
          <w:sz w:val="12"/>
          <w:szCs w:val="12"/>
        </w:rPr>
        <w:t>амарской области полномочий администратора доходов бюджета по взысканию задолженности по платежам в бюджет, пеням и штрафам по ним</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26</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p>
    <w:p w:rsidR="007545A0" w:rsidRDefault="007545A0" w:rsidP="007545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0F5F9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городского поселения Суходол </w:t>
      </w:r>
      <w:r w:rsidRPr="000F5F99">
        <w:rPr>
          <w:rFonts w:ascii="Times New Roman" w:eastAsia="Calibri" w:hAnsi="Times New Roman" w:cs="Times New Roman"/>
          <w:sz w:val="12"/>
          <w:szCs w:val="12"/>
        </w:rPr>
        <w:t>муниципального района Сергиевский Самарской области</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№74 от 27 июня 2025 года «О</w:t>
      </w:r>
      <w:r w:rsidRPr="001E6911">
        <w:rPr>
          <w:rFonts w:ascii="Times New Roman" w:eastAsia="Calibri" w:hAnsi="Times New Roman" w:cs="Times New Roman"/>
          <w:sz w:val="12"/>
          <w:szCs w:val="12"/>
        </w:rPr>
        <w:t xml:space="preserve">б утверждении </w:t>
      </w:r>
      <w:r>
        <w:rPr>
          <w:rFonts w:ascii="Times New Roman" w:eastAsia="Calibri" w:hAnsi="Times New Roman" w:cs="Times New Roman"/>
          <w:sz w:val="12"/>
          <w:szCs w:val="12"/>
        </w:rPr>
        <w:t>Р</w:t>
      </w:r>
      <w:r w:rsidRPr="001E6911">
        <w:rPr>
          <w:rFonts w:ascii="Times New Roman" w:eastAsia="Calibri" w:hAnsi="Times New Roman" w:cs="Times New Roman"/>
          <w:sz w:val="12"/>
          <w:szCs w:val="12"/>
        </w:rPr>
        <w:t xml:space="preserve">егламента реализации администрацией </w:t>
      </w:r>
      <w:r>
        <w:rPr>
          <w:rFonts w:ascii="Times New Roman" w:eastAsia="Calibri" w:hAnsi="Times New Roman" w:cs="Times New Roman"/>
          <w:sz w:val="12"/>
          <w:szCs w:val="12"/>
        </w:rPr>
        <w:t xml:space="preserve">городского поселения Суходол </w:t>
      </w:r>
      <w:r w:rsidRPr="001E691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1E6911">
        <w:rPr>
          <w:rFonts w:ascii="Times New Roman" w:eastAsia="Calibri" w:hAnsi="Times New Roman" w:cs="Times New Roman"/>
          <w:sz w:val="12"/>
          <w:szCs w:val="12"/>
        </w:rPr>
        <w:t>амарской области полномочий администратора доходов бюджета по взысканию задолженности по платежам в бюджет, пеням и штрафам по ним</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27</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p>
    <w:p w:rsidR="007545A0" w:rsidRDefault="007545A0" w:rsidP="007545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0F5F9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Черновка </w:t>
      </w:r>
      <w:r w:rsidRPr="000F5F99">
        <w:rPr>
          <w:rFonts w:ascii="Times New Roman" w:eastAsia="Calibri" w:hAnsi="Times New Roman" w:cs="Times New Roman"/>
          <w:sz w:val="12"/>
          <w:szCs w:val="12"/>
        </w:rPr>
        <w:t>муниципального района Сергиевский Самарской области</w:t>
      </w:r>
    </w:p>
    <w:p w:rsidR="007545A0" w:rsidRDefault="007545A0" w:rsidP="007545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25 июня 2025 года «О</w:t>
      </w:r>
      <w:r w:rsidRPr="001E6911">
        <w:rPr>
          <w:rFonts w:ascii="Times New Roman" w:eastAsia="Calibri" w:hAnsi="Times New Roman" w:cs="Times New Roman"/>
          <w:sz w:val="12"/>
          <w:szCs w:val="12"/>
        </w:rPr>
        <w:t xml:space="preserve">б утверждении </w:t>
      </w:r>
      <w:r>
        <w:rPr>
          <w:rFonts w:ascii="Times New Roman" w:eastAsia="Calibri" w:hAnsi="Times New Roman" w:cs="Times New Roman"/>
          <w:sz w:val="12"/>
          <w:szCs w:val="12"/>
        </w:rPr>
        <w:t>Р</w:t>
      </w:r>
      <w:r w:rsidRPr="001E6911">
        <w:rPr>
          <w:rFonts w:ascii="Times New Roman" w:eastAsia="Calibri" w:hAnsi="Times New Roman" w:cs="Times New Roman"/>
          <w:sz w:val="12"/>
          <w:szCs w:val="12"/>
        </w:rPr>
        <w:t xml:space="preserve">егламента реализации администрацией сельского поселения </w:t>
      </w:r>
      <w:r>
        <w:rPr>
          <w:rFonts w:ascii="Times New Roman" w:eastAsia="Calibri" w:hAnsi="Times New Roman" w:cs="Times New Roman"/>
          <w:sz w:val="12"/>
          <w:szCs w:val="12"/>
        </w:rPr>
        <w:t>Черновка</w:t>
      </w:r>
      <w:r w:rsidRPr="001E6911">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1E6911">
        <w:rPr>
          <w:rFonts w:ascii="Times New Roman" w:eastAsia="Calibri" w:hAnsi="Times New Roman" w:cs="Times New Roman"/>
          <w:sz w:val="12"/>
          <w:szCs w:val="12"/>
        </w:rPr>
        <w:t>амарской области полномочий администратора доходов бюджета по взысканию задолженности по платежам в бюджет, пеням и штрафам по ним</w:t>
      </w:r>
      <w:r>
        <w:rPr>
          <w:rFonts w:ascii="Times New Roman" w:eastAsia="Calibri" w:hAnsi="Times New Roman" w:cs="Times New Roman"/>
          <w:sz w:val="12"/>
          <w:szCs w:val="12"/>
        </w:rPr>
        <w:t>»……………………………………………………………………………………………………</w:t>
      </w:r>
      <w:r w:rsidR="00505D5A">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505D5A">
        <w:rPr>
          <w:rFonts w:ascii="Times New Roman" w:eastAsia="Calibri" w:hAnsi="Times New Roman" w:cs="Times New Roman"/>
          <w:sz w:val="12"/>
          <w:szCs w:val="12"/>
        </w:rPr>
        <w:t>28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0F5F99" w:rsidRPr="000F5F99" w:rsidRDefault="000F5F99" w:rsidP="000F5F99">
      <w:pPr>
        <w:tabs>
          <w:tab w:val="left" w:pos="284"/>
          <w:tab w:val="left" w:pos="3828"/>
        </w:tabs>
        <w:spacing w:after="0" w:line="240" w:lineRule="auto"/>
        <w:jc w:val="center"/>
        <w:rPr>
          <w:rFonts w:ascii="Times New Roman" w:eastAsia="Calibri" w:hAnsi="Times New Roman" w:cs="Times New Roman"/>
          <w:b/>
          <w:sz w:val="12"/>
          <w:szCs w:val="12"/>
        </w:rPr>
      </w:pPr>
      <w:r w:rsidRPr="000F5F99">
        <w:rPr>
          <w:rFonts w:ascii="Times New Roman" w:eastAsia="Calibri" w:hAnsi="Times New Roman" w:cs="Times New Roman"/>
          <w:b/>
          <w:sz w:val="12"/>
          <w:szCs w:val="12"/>
        </w:rPr>
        <w:lastRenderedPageBreak/>
        <w:t>АДМИНИСТРАЦИЯ</w:t>
      </w:r>
    </w:p>
    <w:p w:rsidR="000F5F99" w:rsidRPr="000F5F99" w:rsidRDefault="000F5F99" w:rsidP="000F5F99">
      <w:pPr>
        <w:tabs>
          <w:tab w:val="left" w:pos="284"/>
          <w:tab w:val="left" w:pos="3828"/>
        </w:tabs>
        <w:spacing w:after="0" w:line="240" w:lineRule="auto"/>
        <w:jc w:val="center"/>
        <w:rPr>
          <w:rFonts w:ascii="Times New Roman" w:eastAsia="Calibri" w:hAnsi="Times New Roman" w:cs="Times New Roman"/>
          <w:b/>
          <w:sz w:val="12"/>
          <w:szCs w:val="12"/>
        </w:rPr>
      </w:pPr>
      <w:r w:rsidRPr="000F5F99">
        <w:rPr>
          <w:rFonts w:ascii="Times New Roman" w:eastAsia="Calibri" w:hAnsi="Times New Roman" w:cs="Times New Roman"/>
          <w:b/>
          <w:sz w:val="12"/>
          <w:szCs w:val="12"/>
        </w:rPr>
        <w:t>МУНИЦИПАЛЬНОГО РАЙОНА СЕРГИЕВСКИЙ</w:t>
      </w:r>
    </w:p>
    <w:p w:rsidR="000F5F99" w:rsidRPr="000F5F99" w:rsidRDefault="000F5F99" w:rsidP="000F5F99">
      <w:pPr>
        <w:tabs>
          <w:tab w:val="left" w:pos="284"/>
          <w:tab w:val="left" w:pos="3828"/>
        </w:tabs>
        <w:spacing w:after="0" w:line="240" w:lineRule="auto"/>
        <w:jc w:val="center"/>
        <w:rPr>
          <w:rFonts w:ascii="Times New Roman" w:eastAsia="Calibri" w:hAnsi="Times New Roman" w:cs="Times New Roman"/>
          <w:b/>
          <w:sz w:val="12"/>
          <w:szCs w:val="12"/>
        </w:rPr>
      </w:pPr>
      <w:r w:rsidRPr="000F5F99">
        <w:rPr>
          <w:rFonts w:ascii="Times New Roman" w:eastAsia="Calibri" w:hAnsi="Times New Roman" w:cs="Times New Roman"/>
          <w:b/>
          <w:sz w:val="12"/>
          <w:szCs w:val="12"/>
        </w:rPr>
        <w:t>САМАРСКОЙ ОБЛАСТИ</w:t>
      </w:r>
    </w:p>
    <w:p w:rsidR="000F5F99" w:rsidRPr="000F5F99" w:rsidRDefault="000F5F99" w:rsidP="000F5F99">
      <w:pPr>
        <w:tabs>
          <w:tab w:val="left" w:pos="284"/>
          <w:tab w:val="left" w:pos="3828"/>
        </w:tabs>
        <w:spacing w:after="0" w:line="240" w:lineRule="auto"/>
        <w:jc w:val="center"/>
        <w:rPr>
          <w:rFonts w:ascii="Times New Roman" w:eastAsia="Calibri" w:hAnsi="Times New Roman" w:cs="Times New Roman"/>
          <w:b/>
          <w:sz w:val="12"/>
          <w:szCs w:val="12"/>
        </w:rPr>
      </w:pPr>
    </w:p>
    <w:p w:rsidR="000F5F99" w:rsidRPr="000F5F99" w:rsidRDefault="000F5F99" w:rsidP="000F5F99">
      <w:pPr>
        <w:tabs>
          <w:tab w:val="left" w:pos="284"/>
          <w:tab w:val="left" w:pos="3828"/>
        </w:tabs>
        <w:spacing w:after="0" w:line="240" w:lineRule="auto"/>
        <w:jc w:val="center"/>
        <w:rPr>
          <w:rFonts w:ascii="Times New Roman" w:eastAsia="Calibri" w:hAnsi="Times New Roman" w:cs="Times New Roman"/>
          <w:b/>
          <w:sz w:val="12"/>
          <w:szCs w:val="12"/>
        </w:rPr>
      </w:pPr>
      <w:r w:rsidRPr="000F5F99">
        <w:rPr>
          <w:rFonts w:ascii="Times New Roman" w:eastAsia="Calibri" w:hAnsi="Times New Roman" w:cs="Times New Roman"/>
          <w:b/>
          <w:sz w:val="12"/>
          <w:szCs w:val="12"/>
        </w:rPr>
        <w:t>ПОСТАНОВЛЕНИЕ</w:t>
      </w:r>
    </w:p>
    <w:p w:rsidR="000F5F99" w:rsidRPr="000F5F99" w:rsidRDefault="000F5F99" w:rsidP="000F5F99">
      <w:pPr>
        <w:tabs>
          <w:tab w:val="left" w:pos="284"/>
          <w:tab w:val="left" w:pos="3828"/>
        </w:tabs>
        <w:spacing w:after="0" w:line="240" w:lineRule="auto"/>
        <w:jc w:val="center"/>
        <w:rPr>
          <w:rFonts w:ascii="Times New Roman" w:eastAsia="Calibri" w:hAnsi="Times New Roman" w:cs="Times New Roman"/>
          <w:b/>
          <w:sz w:val="12"/>
          <w:szCs w:val="12"/>
        </w:rPr>
      </w:pPr>
      <w:r w:rsidRPr="000F5F99">
        <w:rPr>
          <w:rFonts w:ascii="Times New Roman" w:eastAsia="Calibri" w:hAnsi="Times New Roman" w:cs="Times New Roman"/>
          <w:b/>
          <w:sz w:val="12"/>
          <w:szCs w:val="12"/>
        </w:rPr>
        <w:t>от «23» июня 2025 г. №584</w:t>
      </w:r>
    </w:p>
    <w:p w:rsidR="000F5F99" w:rsidRPr="000F5F99" w:rsidRDefault="000F5F99" w:rsidP="000F5F99">
      <w:pPr>
        <w:tabs>
          <w:tab w:val="left" w:pos="284"/>
          <w:tab w:val="left" w:pos="3828"/>
        </w:tabs>
        <w:spacing w:after="0" w:line="240" w:lineRule="auto"/>
        <w:jc w:val="center"/>
        <w:rPr>
          <w:rFonts w:ascii="Times New Roman" w:eastAsia="Calibri" w:hAnsi="Times New Roman" w:cs="Times New Roman"/>
          <w:b/>
          <w:sz w:val="12"/>
          <w:szCs w:val="12"/>
        </w:rPr>
      </w:pPr>
    </w:p>
    <w:p w:rsidR="000F5F99" w:rsidRPr="000F5F99" w:rsidRDefault="000F5F99" w:rsidP="000F5F99">
      <w:pPr>
        <w:tabs>
          <w:tab w:val="left" w:pos="284"/>
          <w:tab w:val="left" w:pos="3828"/>
        </w:tabs>
        <w:spacing w:after="0" w:line="240" w:lineRule="auto"/>
        <w:jc w:val="center"/>
        <w:rPr>
          <w:rFonts w:ascii="Times New Roman" w:eastAsia="Calibri" w:hAnsi="Times New Roman" w:cs="Times New Roman"/>
          <w:b/>
          <w:sz w:val="12"/>
          <w:szCs w:val="12"/>
        </w:rPr>
      </w:pPr>
      <w:r w:rsidRPr="000F5F99">
        <w:rPr>
          <w:rFonts w:ascii="Times New Roman" w:eastAsia="Calibri" w:hAnsi="Times New Roman" w:cs="Times New Roman"/>
          <w:b/>
          <w:sz w:val="12"/>
          <w:szCs w:val="12"/>
        </w:rPr>
        <w:t>О ВНЕСЕНИИ ИЗМЕНЕНИЙ В ПРИЛОЖЕНИЕ № 1</w:t>
      </w:r>
      <w:proofErr w:type="gramStart"/>
      <w:r w:rsidRPr="000F5F99">
        <w:rPr>
          <w:rFonts w:ascii="Times New Roman" w:eastAsia="Calibri" w:hAnsi="Times New Roman" w:cs="Times New Roman"/>
          <w:b/>
          <w:sz w:val="12"/>
          <w:szCs w:val="12"/>
        </w:rPr>
        <w:t xml:space="preserve"> К</w:t>
      </w:r>
      <w:proofErr w:type="gramEnd"/>
      <w:r w:rsidRPr="000F5F99">
        <w:rPr>
          <w:rFonts w:ascii="Times New Roman" w:eastAsia="Calibri" w:hAnsi="Times New Roman" w:cs="Times New Roman"/>
          <w:b/>
          <w:sz w:val="12"/>
          <w:szCs w:val="12"/>
        </w:rPr>
        <w:t xml:space="preserve"> ПОСТАНОВЛЕНИЮ АДМИНИСТРАЦИИ МУНИЦИПАЛЬНОГО РАЙОНА СЕРГИЕВСКИЙ № 581  ОТ 13.06.2024 «ОБ УТВЕРЖДЕНИИ МУНИЦИПАЛЬНОЙ ПРОГРАММЫ  «РАЗВИТИЕ СФЕРЫ КУЛЬТУРЫ И ТУРИЗМА НА ТЕРРИТОРИИ МУНИЦИПАЛЬНОГО РАЙОНА СЕРГИЕВСКИЙ НА 2025-2029 ГОДЫ»</w:t>
      </w:r>
    </w:p>
    <w:p w:rsidR="000F5F99" w:rsidRPr="000F5F99" w:rsidRDefault="000F5F99" w:rsidP="000F5F99">
      <w:pPr>
        <w:tabs>
          <w:tab w:val="left" w:pos="284"/>
          <w:tab w:val="left" w:pos="3828"/>
        </w:tabs>
        <w:spacing w:after="0" w:line="240" w:lineRule="auto"/>
        <w:jc w:val="both"/>
        <w:rPr>
          <w:rFonts w:ascii="Times New Roman" w:eastAsia="Calibri" w:hAnsi="Times New Roman" w:cs="Times New Roman"/>
          <w:sz w:val="12"/>
          <w:szCs w:val="12"/>
        </w:rPr>
      </w:pP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F5F99">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Самарской области, в целях уточнения</w:t>
      </w:r>
      <w:proofErr w:type="gramEnd"/>
      <w:r w:rsidRPr="000F5F99">
        <w:rPr>
          <w:rFonts w:ascii="Times New Roman" w:eastAsia="Calibri" w:hAnsi="Times New Roman" w:cs="Times New Roman"/>
          <w:sz w:val="12"/>
          <w:szCs w:val="12"/>
        </w:rPr>
        <w:t xml:space="preserve"> ресурсного обеспечения программы, администрация муниципального района Сергиевский Самарской области постановляет:</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F5F99">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581 от 13.06.2024 г. «Об утверждении муниципальной программы «Развитие сферы культуры и туризма на территории муниципального района Сергиевский» на 2025-2029 годы»  (далее - Программа) следующего содержания:</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0F5F99">
        <w:rPr>
          <w:rFonts w:ascii="Times New Roman" w:eastAsia="Calibri" w:hAnsi="Times New Roman" w:cs="Times New Roman"/>
          <w:sz w:val="12"/>
          <w:szCs w:val="12"/>
        </w:rPr>
        <w:t>В паспорте Программы позицию «ОБЪЕМЫ БЮДЖЕТНЫХ АССИГНОВАНИЙ МУНИЦИПАЛЬНОЙ ПРОГРАММЫ» изложить в следующей редакции: «*Общий объем финансирования на 2025-2029 гг. составляет 717059,84374 тыс. рублей, в том числе по годам:</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Планируемый объем финансирования:</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2025 году – 180 729,26021 тыс. рублей;</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2026 году – 126 500,00   тыс. рублей;</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2027 году – 136 610,19451 тыс. рублей;</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2028 году – 136 610,19451 тыс. рублей;</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2029 году – 136 610,19451 тыс. рублей;</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том числе объем финансирования за счет средств областного или федерального бюджетов:</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2025  году – 17 807,69230 тыс. рублей;</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2026 году – 0,00 тыс. рублей;</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2027 году – 0,00 тыс. рублей;</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2028 году – 0,00 тыс. рублей;</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2029 году – 0,00 тыс. рублей</w:t>
      </w:r>
      <w:proofErr w:type="gramStart"/>
      <w:r w:rsidRPr="000F5F99">
        <w:rPr>
          <w:rFonts w:ascii="Times New Roman" w:eastAsia="Calibri" w:hAnsi="Times New Roman" w:cs="Times New Roman"/>
          <w:sz w:val="12"/>
          <w:szCs w:val="12"/>
        </w:rPr>
        <w:t>.»</w:t>
      </w:r>
      <w:proofErr w:type="gramEnd"/>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0F5F99">
        <w:rPr>
          <w:rFonts w:ascii="Times New Roman" w:eastAsia="Calibri" w:hAnsi="Times New Roman" w:cs="Times New Roman"/>
          <w:sz w:val="12"/>
          <w:szCs w:val="12"/>
        </w:rPr>
        <w:t>Абзац 2 раздела 5 «Обоснование ресурсного обеспечение Программы»» изложить в следующей редакции:</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««*Общий объем финансирования на 2025-2029 гг. составляет 717059,84374   тыс. рублей, в том числе по годам:</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Планируемый объем финансирования:</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2025 году – 180 729,26021  тыс. рублей;</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2026 году – 126 500,00   тыс. рублей;</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2027 году – 136 610,19451 тыс. рублей;</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2028 году – 136 610,19451 тыс. рублей;</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2029 году – 136 610,19451 тыс. рублей;</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том числе объем финансирования за счет средств областного или федерального бюджетов:</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2025  году – 17 500,00 тыс. рублей;</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2026 году – 0,00 тыс. рублей;</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2027 году – 0,00 тыс. рублей;</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2028 году – 0,00 тыс. рублей;</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в 2029 году – 0,00 тыс. рублей</w:t>
      </w:r>
      <w:proofErr w:type="gramStart"/>
      <w:r w:rsidRPr="000F5F99">
        <w:rPr>
          <w:rFonts w:ascii="Times New Roman" w:eastAsia="Calibri" w:hAnsi="Times New Roman" w:cs="Times New Roman"/>
          <w:sz w:val="12"/>
          <w:szCs w:val="12"/>
        </w:rPr>
        <w:t>.»</w:t>
      </w:r>
      <w:proofErr w:type="gramEnd"/>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0F5F99">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F5F99">
        <w:rPr>
          <w:rFonts w:ascii="Times New Roman" w:eastAsia="Calibri" w:hAnsi="Times New Roman" w:cs="Times New Roman"/>
          <w:sz w:val="12"/>
          <w:szCs w:val="12"/>
        </w:rPr>
        <w:t>Опубликовать настоящее постановление в газете «Сергиевский вестник».</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F5F9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0F5F99" w:rsidRPr="000F5F99" w:rsidRDefault="000F5F99" w:rsidP="000F5F99">
      <w:pPr>
        <w:tabs>
          <w:tab w:val="left" w:pos="284"/>
          <w:tab w:val="left" w:pos="3828"/>
        </w:tabs>
        <w:spacing w:after="0" w:line="240" w:lineRule="auto"/>
        <w:ind w:firstLine="284"/>
        <w:jc w:val="both"/>
        <w:rPr>
          <w:rFonts w:ascii="Times New Roman" w:eastAsia="Calibri" w:hAnsi="Times New Roman" w:cs="Times New Roman"/>
          <w:sz w:val="12"/>
          <w:szCs w:val="12"/>
        </w:rPr>
      </w:pPr>
      <w:r w:rsidRPr="000F5F9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0F5F99">
        <w:rPr>
          <w:rFonts w:ascii="Times New Roman" w:eastAsia="Calibri" w:hAnsi="Times New Roman" w:cs="Times New Roman"/>
          <w:sz w:val="12"/>
          <w:szCs w:val="12"/>
        </w:rPr>
        <w:t>Контроль за</w:t>
      </w:r>
      <w:proofErr w:type="gramEnd"/>
      <w:r w:rsidRPr="000F5F99">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Самарской области Зеленину С.Н.</w:t>
      </w:r>
    </w:p>
    <w:p w:rsidR="000F5F99" w:rsidRPr="000F5F99" w:rsidRDefault="000F5F99" w:rsidP="000F5F99">
      <w:pPr>
        <w:tabs>
          <w:tab w:val="left" w:pos="284"/>
          <w:tab w:val="left" w:pos="3828"/>
        </w:tabs>
        <w:spacing w:after="0" w:line="240" w:lineRule="auto"/>
        <w:jc w:val="right"/>
        <w:rPr>
          <w:rFonts w:ascii="Times New Roman" w:eastAsia="Calibri" w:hAnsi="Times New Roman" w:cs="Times New Roman"/>
          <w:sz w:val="12"/>
          <w:szCs w:val="12"/>
        </w:rPr>
      </w:pPr>
      <w:r w:rsidRPr="000F5F99">
        <w:rPr>
          <w:rFonts w:ascii="Times New Roman" w:eastAsia="Calibri" w:hAnsi="Times New Roman" w:cs="Times New Roman"/>
          <w:sz w:val="12"/>
          <w:szCs w:val="12"/>
        </w:rPr>
        <w:t>Глава муниципального района</w:t>
      </w:r>
    </w:p>
    <w:p w:rsidR="000F5F99" w:rsidRDefault="000F5F99" w:rsidP="000F5F99">
      <w:pPr>
        <w:tabs>
          <w:tab w:val="left" w:pos="284"/>
          <w:tab w:val="left" w:pos="3828"/>
        </w:tabs>
        <w:spacing w:after="0" w:line="240" w:lineRule="auto"/>
        <w:jc w:val="right"/>
        <w:rPr>
          <w:rFonts w:ascii="Times New Roman" w:eastAsia="Calibri" w:hAnsi="Times New Roman" w:cs="Times New Roman"/>
          <w:sz w:val="12"/>
          <w:szCs w:val="12"/>
        </w:rPr>
      </w:pPr>
      <w:r w:rsidRPr="000F5F99">
        <w:rPr>
          <w:rFonts w:ascii="Times New Roman" w:eastAsia="Calibri" w:hAnsi="Times New Roman" w:cs="Times New Roman"/>
          <w:sz w:val="12"/>
          <w:szCs w:val="12"/>
        </w:rPr>
        <w:t>Сергиевский Самарской области</w:t>
      </w:r>
    </w:p>
    <w:p w:rsidR="000F5F99" w:rsidRPr="000F5F99" w:rsidRDefault="000F5F99" w:rsidP="000F5F99">
      <w:pPr>
        <w:tabs>
          <w:tab w:val="left" w:pos="284"/>
          <w:tab w:val="left" w:pos="3828"/>
        </w:tabs>
        <w:spacing w:after="0" w:line="240" w:lineRule="auto"/>
        <w:jc w:val="right"/>
        <w:rPr>
          <w:rFonts w:ascii="Times New Roman" w:eastAsia="Calibri" w:hAnsi="Times New Roman" w:cs="Times New Roman"/>
          <w:sz w:val="12"/>
          <w:szCs w:val="12"/>
        </w:rPr>
      </w:pPr>
      <w:r w:rsidRPr="000F5F99">
        <w:rPr>
          <w:rFonts w:ascii="Times New Roman" w:eastAsia="Calibri" w:hAnsi="Times New Roman" w:cs="Times New Roman"/>
          <w:sz w:val="12"/>
          <w:szCs w:val="12"/>
        </w:rPr>
        <w:t>А.И. Екамасов</w:t>
      </w:r>
    </w:p>
    <w:p w:rsidR="000F5F99" w:rsidRPr="000F5F99" w:rsidRDefault="000F5F99" w:rsidP="000F5F99">
      <w:pPr>
        <w:tabs>
          <w:tab w:val="left" w:pos="284"/>
          <w:tab w:val="left" w:pos="3828"/>
        </w:tabs>
        <w:spacing w:after="0" w:line="240" w:lineRule="auto"/>
        <w:jc w:val="both"/>
        <w:rPr>
          <w:rFonts w:ascii="Times New Roman" w:eastAsia="Calibri" w:hAnsi="Times New Roman" w:cs="Times New Roman"/>
          <w:sz w:val="12"/>
          <w:szCs w:val="12"/>
        </w:rPr>
      </w:pPr>
    </w:p>
    <w:p w:rsidR="00E5372A" w:rsidRPr="00E5372A" w:rsidRDefault="00E5372A" w:rsidP="00E5372A">
      <w:pPr>
        <w:tabs>
          <w:tab w:val="left" w:pos="284"/>
          <w:tab w:val="left" w:pos="3828"/>
        </w:tabs>
        <w:spacing w:after="0" w:line="240" w:lineRule="auto"/>
        <w:jc w:val="right"/>
        <w:rPr>
          <w:rFonts w:ascii="Times New Roman" w:eastAsia="Calibri" w:hAnsi="Times New Roman" w:cs="Times New Roman"/>
          <w:i/>
          <w:sz w:val="12"/>
          <w:szCs w:val="12"/>
        </w:rPr>
      </w:pPr>
      <w:r w:rsidRPr="00E5372A">
        <w:rPr>
          <w:rFonts w:ascii="Times New Roman" w:eastAsia="Calibri" w:hAnsi="Times New Roman" w:cs="Times New Roman"/>
          <w:i/>
          <w:sz w:val="12"/>
          <w:szCs w:val="12"/>
        </w:rPr>
        <w:t>Приложение № 1</w:t>
      </w:r>
    </w:p>
    <w:p w:rsidR="00E5372A" w:rsidRDefault="00E5372A" w:rsidP="00E5372A">
      <w:pPr>
        <w:tabs>
          <w:tab w:val="left" w:pos="284"/>
          <w:tab w:val="left" w:pos="3828"/>
        </w:tabs>
        <w:spacing w:after="0" w:line="240" w:lineRule="auto"/>
        <w:jc w:val="right"/>
        <w:rPr>
          <w:rFonts w:ascii="Times New Roman" w:eastAsia="Calibri" w:hAnsi="Times New Roman" w:cs="Times New Roman"/>
          <w:i/>
          <w:sz w:val="12"/>
          <w:szCs w:val="12"/>
        </w:rPr>
      </w:pPr>
      <w:r w:rsidRPr="00E5372A">
        <w:rPr>
          <w:rFonts w:ascii="Times New Roman" w:eastAsia="Calibri" w:hAnsi="Times New Roman" w:cs="Times New Roman"/>
          <w:i/>
          <w:sz w:val="12"/>
          <w:szCs w:val="12"/>
        </w:rPr>
        <w:t xml:space="preserve">к постановлению администрации </w:t>
      </w:r>
    </w:p>
    <w:p w:rsidR="00E5372A" w:rsidRPr="00E5372A" w:rsidRDefault="00E5372A" w:rsidP="00E5372A">
      <w:pPr>
        <w:tabs>
          <w:tab w:val="left" w:pos="284"/>
          <w:tab w:val="left" w:pos="3828"/>
        </w:tabs>
        <w:spacing w:after="0" w:line="240" w:lineRule="auto"/>
        <w:jc w:val="right"/>
        <w:rPr>
          <w:rFonts w:ascii="Times New Roman" w:eastAsia="Calibri" w:hAnsi="Times New Roman" w:cs="Times New Roman"/>
          <w:i/>
          <w:sz w:val="12"/>
          <w:szCs w:val="12"/>
        </w:rPr>
      </w:pPr>
      <w:r w:rsidRPr="00E5372A">
        <w:rPr>
          <w:rFonts w:ascii="Times New Roman" w:eastAsia="Calibri" w:hAnsi="Times New Roman" w:cs="Times New Roman"/>
          <w:i/>
          <w:sz w:val="12"/>
          <w:szCs w:val="12"/>
        </w:rPr>
        <w:t>муниципального</w:t>
      </w:r>
      <w:r>
        <w:rPr>
          <w:rFonts w:ascii="Times New Roman" w:eastAsia="Calibri" w:hAnsi="Times New Roman" w:cs="Times New Roman"/>
          <w:i/>
          <w:sz w:val="12"/>
          <w:szCs w:val="12"/>
        </w:rPr>
        <w:t xml:space="preserve"> </w:t>
      </w:r>
      <w:r w:rsidRPr="00E5372A">
        <w:rPr>
          <w:rFonts w:ascii="Times New Roman" w:eastAsia="Calibri" w:hAnsi="Times New Roman" w:cs="Times New Roman"/>
          <w:i/>
          <w:sz w:val="12"/>
          <w:szCs w:val="12"/>
        </w:rPr>
        <w:t>района Сергиевский Самарской области</w:t>
      </w:r>
    </w:p>
    <w:p w:rsidR="00E5372A" w:rsidRPr="00E5372A" w:rsidRDefault="00E5372A" w:rsidP="00E5372A">
      <w:pPr>
        <w:tabs>
          <w:tab w:val="left" w:pos="284"/>
          <w:tab w:val="left" w:pos="3828"/>
        </w:tabs>
        <w:spacing w:after="0" w:line="240" w:lineRule="auto"/>
        <w:jc w:val="right"/>
        <w:rPr>
          <w:rFonts w:ascii="Times New Roman" w:eastAsia="Calibri" w:hAnsi="Times New Roman" w:cs="Times New Roman"/>
          <w:i/>
          <w:sz w:val="12"/>
          <w:szCs w:val="12"/>
        </w:rPr>
      </w:pPr>
      <w:r w:rsidRPr="00E5372A">
        <w:rPr>
          <w:rFonts w:ascii="Times New Roman" w:eastAsia="Calibri" w:hAnsi="Times New Roman" w:cs="Times New Roman"/>
          <w:i/>
          <w:sz w:val="12"/>
          <w:szCs w:val="12"/>
        </w:rPr>
        <w:t>№584 от "23" июня 2025г.</w:t>
      </w:r>
    </w:p>
    <w:p w:rsidR="00E5372A" w:rsidRPr="00E5372A" w:rsidRDefault="00E5372A" w:rsidP="00E5372A">
      <w:pPr>
        <w:tabs>
          <w:tab w:val="left" w:pos="284"/>
          <w:tab w:val="left" w:pos="3828"/>
        </w:tabs>
        <w:spacing w:after="0" w:line="240" w:lineRule="auto"/>
        <w:jc w:val="both"/>
        <w:rPr>
          <w:rFonts w:ascii="Times New Roman" w:eastAsia="Calibri" w:hAnsi="Times New Roman" w:cs="Times New Roman"/>
          <w:sz w:val="12"/>
          <w:szCs w:val="12"/>
        </w:rPr>
      </w:pPr>
    </w:p>
    <w:p w:rsidR="00E5372A" w:rsidRDefault="00E5372A" w:rsidP="00E5372A">
      <w:pPr>
        <w:tabs>
          <w:tab w:val="left" w:pos="284"/>
          <w:tab w:val="left" w:pos="3828"/>
        </w:tabs>
        <w:spacing w:after="0" w:line="240" w:lineRule="auto"/>
        <w:jc w:val="center"/>
        <w:rPr>
          <w:rFonts w:ascii="Times New Roman" w:eastAsia="Calibri" w:hAnsi="Times New Roman" w:cs="Times New Roman"/>
          <w:b/>
          <w:sz w:val="12"/>
          <w:szCs w:val="12"/>
        </w:rPr>
      </w:pPr>
      <w:r w:rsidRPr="00E5372A">
        <w:rPr>
          <w:rFonts w:ascii="Times New Roman" w:eastAsia="Calibri" w:hAnsi="Times New Roman" w:cs="Times New Roman"/>
          <w:b/>
          <w:sz w:val="12"/>
          <w:szCs w:val="12"/>
        </w:rPr>
        <w:t>Перечень мероприятий муниципальной программы  «Развитие сферы культуры и туризма</w:t>
      </w:r>
    </w:p>
    <w:p w:rsidR="003519F1" w:rsidRPr="00E5372A" w:rsidRDefault="00E5372A" w:rsidP="00E5372A">
      <w:pPr>
        <w:tabs>
          <w:tab w:val="left" w:pos="284"/>
          <w:tab w:val="left" w:pos="3828"/>
        </w:tabs>
        <w:spacing w:after="0" w:line="240" w:lineRule="auto"/>
        <w:jc w:val="center"/>
        <w:rPr>
          <w:rFonts w:ascii="Times New Roman" w:eastAsia="Calibri" w:hAnsi="Times New Roman" w:cs="Times New Roman"/>
          <w:b/>
          <w:sz w:val="12"/>
          <w:szCs w:val="12"/>
        </w:rPr>
      </w:pPr>
      <w:r w:rsidRPr="00E5372A">
        <w:rPr>
          <w:rFonts w:ascii="Times New Roman" w:eastAsia="Calibri" w:hAnsi="Times New Roman" w:cs="Times New Roman"/>
          <w:b/>
          <w:sz w:val="12"/>
          <w:szCs w:val="12"/>
        </w:rPr>
        <w:t xml:space="preserve"> на территории муниципального района Сергиевский на 2025 - 2029 годы» за счет всех источников финансирования</w:t>
      </w:r>
    </w:p>
    <w:tbl>
      <w:tblPr>
        <w:tblStyle w:val="af1"/>
        <w:tblW w:w="5000" w:type="pct"/>
        <w:tblLayout w:type="fixed"/>
        <w:tblCellMar>
          <w:left w:w="0" w:type="dxa"/>
          <w:right w:w="0" w:type="dxa"/>
        </w:tblCellMar>
        <w:tblLook w:val="04A0" w:firstRow="1" w:lastRow="0" w:firstColumn="1" w:lastColumn="0" w:noHBand="0" w:noVBand="1"/>
      </w:tblPr>
      <w:tblGrid>
        <w:gridCol w:w="148"/>
        <w:gridCol w:w="513"/>
        <w:gridCol w:w="907"/>
        <w:gridCol w:w="998"/>
        <w:gridCol w:w="427"/>
        <w:gridCol w:w="570"/>
        <w:gridCol w:w="427"/>
        <w:gridCol w:w="490"/>
        <w:gridCol w:w="363"/>
        <w:gridCol w:w="424"/>
        <w:gridCol w:w="424"/>
        <w:gridCol w:w="427"/>
        <w:gridCol w:w="1405"/>
      </w:tblGrid>
      <w:tr w:rsidR="00BB194C" w:rsidRPr="00E5372A" w:rsidTr="00BB194C">
        <w:trPr>
          <w:cantSplit/>
          <w:trHeight w:val="20"/>
        </w:trPr>
        <w:tc>
          <w:tcPr>
            <w:tcW w:w="98" w:type="pct"/>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xml:space="preserve">№ </w:t>
            </w:r>
            <w:proofErr w:type="gramStart"/>
            <w:r w:rsidRPr="00E5372A">
              <w:rPr>
                <w:rFonts w:ascii="Times New Roman" w:eastAsia="Calibri" w:hAnsi="Times New Roman" w:cs="Times New Roman"/>
                <w:sz w:val="12"/>
                <w:szCs w:val="12"/>
              </w:rPr>
              <w:t>п</w:t>
            </w:r>
            <w:proofErr w:type="gramEnd"/>
            <w:r w:rsidRPr="00E5372A">
              <w:rPr>
                <w:rFonts w:ascii="Times New Roman" w:eastAsia="Calibri" w:hAnsi="Times New Roman" w:cs="Times New Roman"/>
                <w:sz w:val="12"/>
                <w:szCs w:val="12"/>
              </w:rPr>
              <w:t>/п</w:t>
            </w:r>
          </w:p>
        </w:tc>
        <w:tc>
          <w:tcPr>
            <w:tcW w:w="942" w:type="pct"/>
            <w:gridSpan w:val="2"/>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Наименование мероприятия</w:t>
            </w:r>
          </w:p>
        </w:tc>
        <w:tc>
          <w:tcPr>
            <w:tcW w:w="663" w:type="pct"/>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Ответственный исполнитель</w:t>
            </w:r>
          </w:p>
        </w:tc>
        <w:tc>
          <w:tcPr>
            <w:tcW w:w="284" w:type="pct"/>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Срок реализации, годы</w:t>
            </w:r>
          </w:p>
        </w:tc>
        <w:tc>
          <w:tcPr>
            <w:tcW w:w="2077" w:type="pct"/>
            <w:gridSpan w:val="7"/>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Объем финансирования по годам, тыс. рублей</w:t>
            </w:r>
            <w:proofErr w:type="gramStart"/>
            <w:r w:rsidRPr="00E5372A">
              <w:rPr>
                <w:rFonts w:ascii="Times New Roman" w:eastAsia="Calibri" w:hAnsi="Times New Roman" w:cs="Times New Roman"/>
                <w:sz w:val="12"/>
                <w:szCs w:val="12"/>
              </w:rPr>
              <w:t xml:space="preserve"> (*)</w:t>
            </w:r>
            <w:proofErr w:type="gramEnd"/>
          </w:p>
        </w:tc>
        <w:tc>
          <w:tcPr>
            <w:tcW w:w="935" w:type="pct"/>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Ожидаемый результат</w:t>
            </w:r>
          </w:p>
        </w:tc>
      </w:tr>
      <w:tr w:rsidR="00BB194C" w:rsidRPr="00E5372A" w:rsidTr="00BB194C">
        <w:trPr>
          <w:cantSplit/>
          <w:trHeight w:val="20"/>
        </w:trPr>
        <w:tc>
          <w:tcPr>
            <w:tcW w:w="98"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942" w:type="pct"/>
            <w:gridSpan w:val="2"/>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663"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284"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источник финансирования</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 г.</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2026 г.</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2027 г.</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2028 г.</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2029 г.</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всего:</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Цель: Проведение муниципальной политики в области культуры и создание условий для устойчивого развития туризма на территории муниципального района Сергиевский</w:t>
            </w: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xml:space="preserve"> Задача 1. Сохранение культурного и исторического наследия народа, обеспечение гражданам доступа к культурным ценностям.</w:t>
            </w: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lastRenderedPageBreak/>
              <w:t>1.1.1.</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Материально-техническое и финансовое обеспечение деятельности МКУ «Управление культуры, туризма и молодежной политики»</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26346,04693</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22000,00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22000,00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22000,00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22000,00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114346,05</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BB194C" w:rsidRPr="00E5372A" w:rsidTr="00BB194C">
        <w:trPr>
          <w:cantSplit/>
          <w:trHeight w:val="20"/>
        </w:trPr>
        <w:tc>
          <w:tcPr>
            <w:tcW w:w="98" w:type="pct"/>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1.1.2.</w:t>
            </w:r>
          </w:p>
        </w:tc>
        <w:tc>
          <w:tcPr>
            <w:tcW w:w="942" w:type="pct"/>
            <w:gridSpan w:val="2"/>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Государственная поддержка лучших муниципальных учреждения культуры Самарской области, находящихся на территории сельских поселений</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(МАУК «МКДЦ»)</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областной, федеральный бюджет</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153,84615</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153,84615</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увеличение количества посещений учреждений культуры</w:t>
            </w:r>
          </w:p>
        </w:tc>
      </w:tr>
      <w:tr w:rsidR="00BB194C" w:rsidRPr="00E5372A" w:rsidTr="00BB194C">
        <w:trPr>
          <w:cantSplit/>
          <w:trHeight w:val="20"/>
        </w:trPr>
        <w:tc>
          <w:tcPr>
            <w:tcW w:w="98"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942" w:type="pct"/>
            <w:gridSpan w:val="2"/>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(МБУК "МЦБ")</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областной, федеральный бюджет</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153,84615</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153,84615</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увеличение количества посещений учреждений культуры</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1.1.3.</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Государственная поддержка лучших работников  муниципальных учреждения культуры Самарской области, находящихся на территории сельских поселений</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областной, федеральный бюджет</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увеличение количества посещений учреждений культуры</w:t>
            </w: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1.2 Развитие музейной сферы и краеведческой деятельности</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1.2.1.</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xml:space="preserve">Субсидия на выполнение муниципального задания МБУК «Сергиевский историко-краеведческий музей» </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5 132,539060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3 000,00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3 000,00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3 000,00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3 000,00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17 132,54</w:t>
            </w:r>
          </w:p>
        </w:tc>
        <w:tc>
          <w:tcPr>
            <w:tcW w:w="935" w:type="pct"/>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увеличение количества посещений учреждений культуры</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1.2.2.</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Оформление выставок и экспозиций музея. Реставрация музейных экспонатов</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250,00</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 Улучшение  культурно-досуговой деятельности</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1.3.1.</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Субсидия на выполнение муниципального задания МАУК «МКДЦ»</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(МАУК «МКДЦ»)</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68242,77121</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55000,00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55000,00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55000,00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283242,7712</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увеличение количества посещений учреждений культуры</w:t>
            </w: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1.4 Совершенствование библиотечного обслуживания</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1.4.1.</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Программа летних чтений (поощрение участников, районные краеведческие экспедиции)</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(МБУК «МЦБ»)</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935" w:type="pct"/>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увеличение количества посещений учреждений культуры</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1.4.2.</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Выставочная и массовая работа с читательской аудиторией</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(МБУК «МЦБ»)</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45,00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245,00</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1.4.3.</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Субсидия на выполнение муниципального задания «МЦБ»</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(МБУК «МЦБ»)</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29276,77705</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25000,00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30110,19451</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30110,19451</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30110,19451</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144607,36058</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1.4.4.</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Комплектование книжных фондов, в том числе на приобретение литературно-художественных журналов</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(МБУК «МЦБ»)</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100,00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100,00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500,00</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1.5. Развитие музыкального и художественного образования детей</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lastRenderedPageBreak/>
              <w:t>1.5.1.</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Участие ансамбля народной песни «Голоса России» в областных, Всероссийских и Международных фестивалях и конкурсах (пошив костюмов, приобретение инструментов, орг. взнос фестиваля, приобретение билетов)</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E5372A">
              <w:rPr>
                <w:rFonts w:ascii="Times New Roman" w:eastAsia="Calibri" w:hAnsi="Times New Roman" w:cs="Times New Roman"/>
                <w:sz w:val="12"/>
                <w:szCs w:val="12"/>
              </w:rPr>
              <w:t>ДО</w:t>
            </w:r>
            <w:proofErr w:type="gramEnd"/>
            <w:r w:rsidRPr="00E5372A">
              <w:rPr>
                <w:rFonts w:ascii="Times New Roman" w:eastAsia="Calibri" w:hAnsi="Times New Roman" w:cs="Times New Roman"/>
                <w:sz w:val="12"/>
                <w:szCs w:val="12"/>
              </w:rPr>
              <w:t xml:space="preserve"> Суходольская ДМШ)</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250,00</w:t>
            </w:r>
          </w:p>
        </w:tc>
        <w:tc>
          <w:tcPr>
            <w:tcW w:w="935" w:type="pct"/>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увеличение доли детей, охваченных дополнительным образованием в сфере культуры, от общего количества детей в возрасте от 5 до 18 лет до 4%</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1.5.2.</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E5372A">
              <w:rPr>
                <w:rFonts w:ascii="Times New Roman" w:eastAsia="Calibri" w:hAnsi="Times New Roman" w:cs="Times New Roman"/>
                <w:sz w:val="12"/>
                <w:szCs w:val="12"/>
              </w:rPr>
              <w:t>ДО</w:t>
            </w:r>
            <w:proofErr w:type="gramEnd"/>
            <w:r w:rsidRPr="00E5372A">
              <w:rPr>
                <w:rFonts w:ascii="Times New Roman" w:eastAsia="Calibri" w:hAnsi="Times New Roman" w:cs="Times New Roman"/>
                <w:sz w:val="12"/>
                <w:szCs w:val="12"/>
              </w:rPr>
              <w:t xml:space="preserve"> Сергиевская ДШИ)</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250,00</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BB194C" w:rsidRPr="00E5372A" w:rsidTr="00BB194C">
        <w:trPr>
          <w:cantSplit/>
          <w:trHeight w:val="20"/>
        </w:trPr>
        <w:tc>
          <w:tcPr>
            <w:tcW w:w="98" w:type="pct"/>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1.5.3.</w:t>
            </w:r>
          </w:p>
        </w:tc>
        <w:tc>
          <w:tcPr>
            <w:tcW w:w="942" w:type="pct"/>
            <w:gridSpan w:val="2"/>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xml:space="preserve">Субсидия на выполнение муниципального задания (Организации предоставления дополнительного образования в сфере культуры и искусств) </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E5372A">
              <w:rPr>
                <w:rFonts w:ascii="Times New Roman" w:eastAsia="Calibri" w:hAnsi="Times New Roman" w:cs="Times New Roman"/>
                <w:sz w:val="12"/>
                <w:szCs w:val="12"/>
              </w:rPr>
              <w:t>ДО</w:t>
            </w:r>
            <w:proofErr w:type="gramEnd"/>
            <w:r w:rsidRPr="00E5372A">
              <w:rPr>
                <w:rFonts w:ascii="Times New Roman" w:eastAsia="Calibri" w:hAnsi="Times New Roman" w:cs="Times New Roman"/>
                <w:sz w:val="12"/>
                <w:szCs w:val="12"/>
              </w:rPr>
              <w:t xml:space="preserve"> Суходольская ДМШ)</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14933,32404</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66933,32404</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BB194C" w:rsidRPr="00E5372A" w:rsidTr="00BB194C">
        <w:trPr>
          <w:cantSplit/>
          <w:trHeight w:val="20"/>
        </w:trPr>
        <w:tc>
          <w:tcPr>
            <w:tcW w:w="98"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942" w:type="pct"/>
            <w:gridSpan w:val="2"/>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E5372A">
              <w:rPr>
                <w:rFonts w:ascii="Times New Roman" w:eastAsia="Calibri" w:hAnsi="Times New Roman" w:cs="Times New Roman"/>
                <w:sz w:val="12"/>
                <w:szCs w:val="12"/>
              </w:rPr>
              <w:t>ДО</w:t>
            </w:r>
            <w:proofErr w:type="gramEnd"/>
            <w:r w:rsidRPr="00E5372A">
              <w:rPr>
                <w:rFonts w:ascii="Times New Roman" w:eastAsia="Calibri" w:hAnsi="Times New Roman" w:cs="Times New Roman"/>
                <w:sz w:val="12"/>
                <w:szCs w:val="12"/>
              </w:rPr>
              <w:t xml:space="preserve"> Сергиевская ДШИ)</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16101,55699</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68101,55699</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1.5.4.</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Создание детских филармоний на базе детских школ искусств</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E5372A">
              <w:rPr>
                <w:rFonts w:ascii="Times New Roman" w:eastAsia="Calibri" w:hAnsi="Times New Roman" w:cs="Times New Roman"/>
                <w:sz w:val="12"/>
                <w:szCs w:val="12"/>
              </w:rPr>
              <w:t>ДО</w:t>
            </w:r>
            <w:proofErr w:type="gramEnd"/>
            <w:r w:rsidRPr="00E5372A">
              <w:rPr>
                <w:rFonts w:ascii="Times New Roman" w:eastAsia="Calibri" w:hAnsi="Times New Roman" w:cs="Times New Roman"/>
                <w:sz w:val="12"/>
                <w:szCs w:val="12"/>
              </w:rPr>
              <w:t xml:space="preserve"> Сергиевская ДШИ)</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областного и федерального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8500,00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8500,00</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1.5.5.</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Доля местного бюджета на создание детских филармоний на базе детских школ искусств</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E5372A">
              <w:rPr>
                <w:rFonts w:ascii="Times New Roman" w:eastAsia="Calibri" w:hAnsi="Times New Roman" w:cs="Times New Roman"/>
                <w:sz w:val="12"/>
                <w:szCs w:val="12"/>
              </w:rPr>
              <w:t>ДО</w:t>
            </w:r>
            <w:proofErr w:type="gramEnd"/>
            <w:r w:rsidRPr="00E5372A">
              <w:rPr>
                <w:rFonts w:ascii="Times New Roman" w:eastAsia="Calibri" w:hAnsi="Times New Roman" w:cs="Times New Roman"/>
                <w:sz w:val="12"/>
                <w:szCs w:val="12"/>
              </w:rPr>
              <w:t xml:space="preserve"> Сергиевская ДШИ)</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447,36842</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447,36842</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Задача 2. Создание условий для реализации каждым человеком его творческого потенциала.</w:t>
            </w: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2.1. Расширение возможностей доступа к культурным ценностям для сельского населения</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2.1.1.</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Проведение народных национальных праздников и обрядов (</w:t>
            </w:r>
            <w:proofErr w:type="gramStart"/>
            <w:r w:rsidRPr="00E5372A">
              <w:rPr>
                <w:rFonts w:ascii="Times New Roman" w:eastAsia="Calibri" w:hAnsi="Times New Roman" w:cs="Times New Roman"/>
                <w:sz w:val="12"/>
                <w:szCs w:val="12"/>
              </w:rPr>
              <w:t>согласно</w:t>
            </w:r>
            <w:proofErr w:type="gramEnd"/>
            <w:r w:rsidRPr="00E5372A">
              <w:rPr>
                <w:rFonts w:ascii="Times New Roman" w:eastAsia="Calibri" w:hAnsi="Times New Roman" w:cs="Times New Roman"/>
                <w:sz w:val="12"/>
                <w:szCs w:val="12"/>
              </w:rPr>
              <w:t xml:space="preserve"> годового плана) </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(МАУК «МКДЦ»)</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935" w:type="pct"/>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2.1.2.</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Проведение мероприятий, направленных на духовно- нравственное воспитание подрастающего поколения (</w:t>
            </w:r>
            <w:proofErr w:type="gramStart"/>
            <w:r w:rsidRPr="00E5372A">
              <w:rPr>
                <w:rFonts w:ascii="Times New Roman" w:eastAsia="Calibri" w:hAnsi="Times New Roman" w:cs="Times New Roman"/>
                <w:sz w:val="12"/>
                <w:szCs w:val="12"/>
              </w:rPr>
              <w:t>согласно</w:t>
            </w:r>
            <w:proofErr w:type="gramEnd"/>
            <w:r w:rsidRPr="00E5372A">
              <w:rPr>
                <w:rFonts w:ascii="Times New Roman" w:eastAsia="Calibri" w:hAnsi="Times New Roman" w:cs="Times New Roman"/>
                <w:sz w:val="12"/>
                <w:szCs w:val="12"/>
              </w:rPr>
              <w:t xml:space="preserve"> годового плана)</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(МАУК «МКДЦ»)</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xml:space="preserve">2.1.3. </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Проведение календарных социально значимых мероприятий</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(МАУК «МКДЦ»)</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1164,00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1164,00</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2.2. Развитие самодеятельного художественного творчества</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2.2.1.</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Поддержка народных и самодеятельных коллективов района</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(МАУК «МКДЦ»)</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200,00</w:t>
            </w:r>
          </w:p>
        </w:tc>
        <w:tc>
          <w:tcPr>
            <w:tcW w:w="935" w:type="pct"/>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2.2.2.</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Участие творческих коллективов в фестивалях и конкурсах (реестр Министерства культуры Российской Федерации)</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(МАУК «МКДЦ»)</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lastRenderedPageBreak/>
              <w:t>2.2.3.</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roofErr w:type="gramStart"/>
            <w:r w:rsidRPr="00E5372A">
              <w:rPr>
                <w:rFonts w:ascii="Times New Roman" w:eastAsia="Calibri" w:hAnsi="Times New Roman" w:cs="Times New Roman"/>
                <w:sz w:val="12"/>
                <w:szCs w:val="12"/>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roofErr w:type="gramEnd"/>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(МАУК «МКДЦ»)</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2.3. Развитие народных художественных промыслов и ремесел</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2.3.1.</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(МАУК «МКДЦ»)</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2.4. Сохранение национальных традиций и культуры на территории муниципального района Сергиевский</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2.4.1.</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(МАУК «МКДЦ»)</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2.5. Сохранение культурных традиций  муниципального района Сергиевский</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2.5.1.</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Организация и проведение открытого районного культурно-творческого фестиваля (марафона)</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(МАУК «МКДЦ»)</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935" w:type="pct"/>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2.5.2.</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Организация и проведение сельскохозяйственной ярмарки</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(МАУК «МКДЦ»)</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Задача 3. Развитие туристской сферы на территории муниципального района Сергиевский.</w:t>
            </w: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3.1 Система мероприятий, направленных на удовлетворение потребности населения  и гостей района в полноценном, активном отдыхе</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3.1.1.</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Организация туристического отдыха для жителей и гостей района</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150,00</w:t>
            </w:r>
          </w:p>
        </w:tc>
        <w:tc>
          <w:tcPr>
            <w:tcW w:w="935" w:type="pct"/>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формирование спроса у жителей и гостей района на туристско-информационные услуги</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3.1.2.</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Районный День туризма</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150,00</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3.2 Развитие туристической привлекательности муниципального района Сергиевский</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3.2.1.</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Продвижение туристического продукта на туристических рынках различного уровня</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70,00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70,00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70,00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70,00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70,00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350,00</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формирование спроса у жителей и гостей района на туристско-информационные услуги</w:t>
            </w: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3.3  Развитие материально-технической базы туристической сферы</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3.3.1.</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Приобретение туристического инвентаря</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формирование спроса у жителей и гостей района на туристско-информационные услуги</w:t>
            </w: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Задача 4. Создание благоприятных условий для устойчивого развития  сферы культуры и туризма.</w:t>
            </w: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4.1. Укрепление материально-технической базы учреждений культуры</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4.1.1.</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Текущие ремонтные работы в учреждениях культуры</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(МАУК «МКДЦ»)</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935" w:type="pct"/>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увеличение количества посещений учреждений культуры</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4.1.2.</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Материально-техническое оснащение учреждений культуры, приобретение музыкальной аппаратуры</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(МАУК «МКДЦ»)</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lastRenderedPageBreak/>
              <w:t>4.1.3.</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Подготовка к отопительному сезону учреждений культуры</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(МАУК «МКДЦ»)</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4.1.4.</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Содержание передвижного многофункционального культурного центра (Автоклуба)</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МБУ "Гараж"</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28,50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148,50</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4.1.5.</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Приобретение специализированного автотранспорта (автобусов, автоклубов) для обслуживания населения удаленных территорий</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областного, федерального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9000,00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9000,00</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4.1.6.</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xml:space="preserve">Доля местного </w:t>
            </w:r>
            <w:r w:rsidR="00BB194C" w:rsidRPr="00E5372A">
              <w:rPr>
                <w:rFonts w:ascii="Times New Roman" w:eastAsia="Calibri" w:hAnsi="Times New Roman" w:cs="Times New Roman"/>
                <w:sz w:val="12"/>
                <w:szCs w:val="12"/>
              </w:rPr>
              <w:t>бюджета</w:t>
            </w:r>
            <w:r w:rsidRPr="00E5372A">
              <w:rPr>
                <w:rFonts w:ascii="Times New Roman" w:eastAsia="Calibri" w:hAnsi="Times New Roman" w:cs="Times New Roman"/>
                <w:sz w:val="12"/>
                <w:szCs w:val="12"/>
              </w:rPr>
              <w:t xml:space="preserve"> на приобретение специализированного автотранспорта (автобусов, автоклубов) для обслуживания населения удаленных территорий</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473,68421</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473,68421</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4.2. Развитие кадрового потенциала. Совершенствование системы управления</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4.2.1.</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Участие в обучающих семинарах, круглых столах, областных фестивалях и конкурсах</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(МАУК «МКДЦ»)</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100,00</w:t>
            </w:r>
          </w:p>
        </w:tc>
        <w:tc>
          <w:tcPr>
            <w:tcW w:w="935" w:type="pct"/>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увеличение количества посещений учреждений культуры</w:t>
            </w: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4.2.2.</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Конкурсы профессионального мастерства  среди работников культуры</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(МАУК «МКДЦ»)</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BB194C" w:rsidRPr="00E5372A" w:rsidTr="00BB194C">
        <w:trPr>
          <w:cantSplit/>
          <w:trHeight w:val="20"/>
        </w:trPr>
        <w:tc>
          <w:tcPr>
            <w:tcW w:w="98"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4.2.3.</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Профессиональный праздник работников культуры «Овация»</w:t>
            </w:r>
          </w:p>
        </w:tc>
        <w:tc>
          <w:tcPr>
            <w:tcW w:w="663"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(МАУК «МКДЦ»)</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2025-2029</w:t>
            </w:r>
          </w:p>
        </w:tc>
        <w:tc>
          <w:tcPr>
            <w:tcW w:w="379"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100,00</w:t>
            </w:r>
          </w:p>
        </w:tc>
        <w:tc>
          <w:tcPr>
            <w:tcW w:w="935"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BB194C" w:rsidRPr="00E5372A" w:rsidTr="00BB194C">
        <w:trPr>
          <w:cantSplit/>
          <w:trHeight w:val="20"/>
        </w:trPr>
        <w:tc>
          <w:tcPr>
            <w:tcW w:w="98" w:type="pct"/>
            <w:textDirection w:val="btLr"/>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c>
          <w:tcPr>
            <w:tcW w:w="942" w:type="pct"/>
            <w:gridSpan w:val="2"/>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ИТОГО ПО ПРОГРАММЕ</w:t>
            </w:r>
          </w:p>
        </w:tc>
        <w:tc>
          <w:tcPr>
            <w:tcW w:w="1326" w:type="pct"/>
            <w:gridSpan w:val="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180 729,260210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126 500,000000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136 610,194510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136 610,194510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136 610,194510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717 059,843740</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r>
      <w:tr w:rsidR="00BB194C" w:rsidRPr="00E5372A" w:rsidTr="00BB194C">
        <w:trPr>
          <w:cantSplit/>
          <w:trHeight w:val="20"/>
        </w:trPr>
        <w:tc>
          <w:tcPr>
            <w:tcW w:w="98" w:type="pct"/>
            <w:vMerge w:val="restart"/>
            <w:textDirection w:val="btLr"/>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c>
          <w:tcPr>
            <w:tcW w:w="942" w:type="pct"/>
            <w:gridSpan w:val="2"/>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ИЗ НИХ:</w:t>
            </w:r>
          </w:p>
        </w:tc>
        <w:tc>
          <w:tcPr>
            <w:tcW w:w="1326" w:type="pct"/>
            <w:gridSpan w:val="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162 921,567910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126 500,000000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136 610,194510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136 610,194510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136 610,194510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699 252,151440</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r>
      <w:tr w:rsidR="00BB194C" w:rsidRPr="00E5372A" w:rsidTr="00BB194C">
        <w:trPr>
          <w:cantSplit/>
          <w:trHeight w:val="20"/>
        </w:trPr>
        <w:tc>
          <w:tcPr>
            <w:tcW w:w="98" w:type="pct"/>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942" w:type="pct"/>
            <w:gridSpan w:val="2"/>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1326" w:type="pct"/>
            <w:gridSpan w:val="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областной или федеральный бюджет</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17807,69230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17807,69230</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r>
      <w:tr w:rsidR="00E5372A" w:rsidRPr="00E5372A" w:rsidTr="00BB194C">
        <w:trPr>
          <w:cantSplit/>
          <w:trHeight w:val="20"/>
        </w:trPr>
        <w:tc>
          <w:tcPr>
            <w:tcW w:w="5000" w:type="pct"/>
            <w:gridSpan w:val="1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tc>
      </w:tr>
      <w:tr w:rsidR="00BB194C" w:rsidRPr="00E5372A" w:rsidTr="00BB194C">
        <w:trPr>
          <w:cantSplit/>
          <w:trHeight w:val="20"/>
        </w:trPr>
        <w:tc>
          <w:tcPr>
            <w:tcW w:w="98" w:type="pct"/>
            <w:noWrap/>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340" w:type="pct"/>
            <w:noWrap/>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602" w:type="pct"/>
            <w:noWrap/>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663" w:type="pct"/>
            <w:noWrap/>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284" w:type="pct"/>
            <w:noWrap/>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379" w:type="pct"/>
            <w:noWrap/>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c>
          <w:tcPr>
            <w:tcW w:w="284" w:type="pct"/>
            <w:noWrap/>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c>
          <w:tcPr>
            <w:tcW w:w="326" w:type="pct"/>
            <w:noWrap/>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241" w:type="pct"/>
            <w:noWrap/>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282" w:type="pct"/>
            <w:noWrap/>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282" w:type="pct"/>
            <w:noWrap/>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284" w:type="pct"/>
            <w:noWrap/>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935" w:type="pct"/>
            <w:noWrap/>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r>
      <w:tr w:rsidR="00E5372A" w:rsidRPr="00E5372A" w:rsidTr="00BB194C">
        <w:trPr>
          <w:cantSplit/>
          <w:trHeight w:val="20"/>
        </w:trPr>
        <w:tc>
          <w:tcPr>
            <w:tcW w:w="5000" w:type="pct"/>
            <w:gridSpan w:val="13"/>
            <w:hideMark/>
          </w:tcPr>
          <w:p w:rsidR="00BB194C" w:rsidRDefault="00E5372A" w:rsidP="00BB194C">
            <w:pPr>
              <w:tabs>
                <w:tab w:val="left" w:pos="284"/>
                <w:tab w:val="left" w:pos="3828"/>
              </w:tabs>
              <w:jc w:val="center"/>
              <w:rPr>
                <w:rFonts w:ascii="Times New Roman" w:eastAsia="Calibri" w:hAnsi="Times New Roman" w:cs="Times New Roman"/>
                <w:iCs/>
                <w:sz w:val="12"/>
                <w:szCs w:val="12"/>
              </w:rPr>
            </w:pPr>
            <w:r w:rsidRPr="00BB194C">
              <w:rPr>
                <w:rFonts w:ascii="Times New Roman" w:eastAsia="Calibri" w:hAnsi="Times New Roman" w:cs="Times New Roman"/>
                <w:iCs/>
                <w:sz w:val="12"/>
                <w:szCs w:val="12"/>
              </w:rPr>
              <w:t xml:space="preserve">Объемы финансирования мероприятий муниципальной программы  </w:t>
            </w:r>
          </w:p>
          <w:p w:rsidR="00E5372A" w:rsidRPr="00BB194C" w:rsidRDefault="00E5372A" w:rsidP="00BB194C">
            <w:pPr>
              <w:tabs>
                <w:tab w:val="left" w:pos="284"/>
                <w:tab w:val="left" w:pos="3828"/>
              </w:tabs>
              <w:jc w:val="center"/>
              <w:rPr>
                <w:rFonts w:ascii="Times New Roman" w:eastAsia="Calibri" w:hAnsi="Times New Roman" w:cs="Times New Roman"/>
                <w:iCs/>
                <w:sz w:val="12"/>
                <w:szCs w:val="12"/>
              </w:rPr>
            </w:pPr>
            <w:r w:rsidRPr="00BB194C">
              <w:rPr>
                <w:rFonts w:ascii="Times New Roman" w:eastAsia="Calibri" w:hAnsi="Times New Roman" w:cs="Times New Roman"/>
                <w:iCs/>
                <w:sz w:val="12"/>
                <w:szCs w:val="12"/>
              </w:rPr>
              <w:t>«Развитие сферы культуры и туризма на территории муниципального района Сергиевский на 2025 - 2029 годы»</w:t>
            </w:r>
          </w:p>
        </w:tc>
      </w:tr>
      <w:tr w:rsidR="00BB194C" w:rsidRPr="00E5372A" w:rsidTr="00BB194C">
        <w:trPr>
          <w:cantSplit/>
          <w:trHeight w:val="20"/>
        </w:trPr>
        <w:tc>
          <w:tcPr>
            <w:tcW w:w="1041" w:type="pct"/>
            <w:gridSpan w:val="3"/>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w:t>
            </w:r>
          </w:p>
        </w:tc>
        <w:tc>
          <w:tcPr>
            <w:tcW w:w="1326" w:type="pct"/>
            <w:gridSpan w:val="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26476,04693</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22130,00000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22130,00000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22130,00000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22130,00000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114996,04693</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r>
      <w:tr w:rsidR="00BB194C" w:rsidRPr="00E5372A" w:rsidTr="00BB194C">
        <w:trPr>
          <w:cantSplit/>
          <w:trHeight w:val="20"/>
        </w:trPr>
        <w:tc>
          <w:tcPr>
            <w:tcW w:w="1041" w:type="pct"/>
            <w:gridSpan w:val="3"/>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1326" w:type="pct"/>
            <w:gridSpan w:val="3"/>
            <w:hideMark/>
          </w:tcPr>
          <w:p w:rsidR="00E5372A" w:rsidRPr="00E5372A" w:rsidRDefault="00BB194C"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w:t>
            </w:r>
            <w:r w:rsidR="00E5372A" w:rsidRPr="00E5372A">
              <w:rPr>
                <w:rFonts w:ascii="Times New Roman" w:eastAsia="Calibri" w:hAnsi="Times New Roman" w:cs="Times New Roman"/>
                <w:sz w:val="12"/>
                <w:szCs w:val="12"/>
              </w:rPr>
              <w:t xml:space="preserve"> областного или федерального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r>
      <w:tr w:rsidR="00BB194C" w:rsidRPr="00E5372A" w:rsidTr="00BB194C">
        <w:trPr>
          <w:cantSplit/>
          <w:trHeight w:val="20"/>
        </w:trPr>
        <w:tc>
          <w:tcPr>
            <w:tcW w:w="1041" w:type="pct"/>
            <w:gridSpan w:val="3"/>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(МАУК «МКДЦ»)</w:t>
            </w:r>
          </w:p>
        </w:tc>
        <w:tc>
          <w:tcPr>
            <w:tcW w:w="1326" w:type="pct"/>
            <w:gridSpan w:val="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69706,77121</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50040,00000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55040,00000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55040,00000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55040,00000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284866,77121</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r>
      <w:tr w:rsidR="00BB194C" w:rsidRPr="00E5372A" w:rsidTr="00BB194C">
        <w:trPr>
          <w:cantSplit/>
          <w:trHeight w:val="20"/>
        </w:trPr>
        <w:tc>
          <w:tcPr>
            <w:tcW w:w="1041" w:type="pct"/>
            <w:gridSpan w:val="3"/>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1326" w:type="pct"/>
            <w:gridSpan w:val="3"/>
            <w:hideMark/>
          </w:tcPr>
          <w:p w:rsidR="00E5372A" w:rsidRPr="00E5372A" w:rsidRDefault="00BB194C"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w:t>
            </w:r>
            <w:r w:rsidR="00E5372A" w:rsidRPr="00E5372A">
              <w:rPr>
                <w:rFonts w:ascii="Times New Roman" w:eastAsia="Calibri" w:hAnsi="Times New Roman" w:cs="Times New Roman"/>
                <w:sz w:val="12"/>
                <w:szCs w:val="12"/>
              </w:rPr>
              <w:t xml:space="preserve"> областного или федерального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153,84615</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153,84615</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r>
      <w:tr w:rsidR="00BB194C" w:rsidRPr="00E5372A" w:rsidTr="00BB194C">
        <w:trPr>
          <w:cantSplit/>
          <w:trHeight w:val="20"/>
        </w:trPr>
        <w:tc>
          <w:tcPr>
            <w:tcW w:w="1041" w:type="pct"/>
            <w:gridSpan w:val="3"/>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1326" w:type="pct"/>
            <w:gridSpan w:val="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5182,53906</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3050,00000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3050,00000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3050,00000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3050,00000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17382,53906</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r>
      <w:tr w:rsidR="00BB194C" w:rsidRPr="00E5372A" w:rsidTr="00BB194C">
        <w:trPr>
          <w:cantSplit/>
          <w:trHeight w:val="20"/>
        </w:trPr>
        <w:tc>
          <w:tcPr>
            <w:tcW w:w="1041" w:type="pct"/>
            <w:gridSpan w:val="3"/>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1326" w:type="pct"/>
            <w:gridSpan w:val="3"/>
            <w:hideMark/>
          </w:tcPr>
          <w:p w:rsidR="00E5372A" w:rsidRPr="00E5372A" w:rsidRDefault="00BB194C"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w:t>
            </w:r>
            <w:r w:rsidR="00E5372A" w:rsidRPr="00E5372A">
              <w:rPr>
                <w:rFonts w:ascii="Times New Roman" w:eastAsia="Calibri" w:hAnsi="Times New Roman" w:cs="Times New Roman"/>
                <w:sz w:val="12"/>
                <w:szCs w:val="12"/>
              </w:rPr>
              <w:t xml:space="preserve"> областного или федерального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r>
      <w:tr w:rsidR="00BB194C" w:rsidRPr="00E5372A" w:rsidTr="00BB194C">
        <w:trPr>
          <w:cantSplit/>
          <w:trHeight w:val="20"/>
        </w:trPr>
        <w:tc>
          <w:tcPr>
            <w:tcW w:w="1041" w:type="pct"/>
            <w:gridSpan w:val="3"/>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МКУ «Управление культуры, туризма и молодежной политики» (МБУК «МЦБ»)</w:t>
            </w:r>
          </w:p>
        </w:tc>
        <w:tc>
          <w:tcPr>
            <w:tcW w:w="1326" w:type="pct"/>
            <w:gridSpan w:val="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29471,77705</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25150,00000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30260,19451</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30260,19451</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30260,19451</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145402,36058</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r>
      <w:tr w:rsidR="00BB194C" w:rsidRPr="00E5372A" w:rsidTr="00BB194C">
        <w:trPr>
          <w:cantSplit/>
          <w:trHeight w:val="20"/>
        </w:trPr>
        <w:tc>
          <w:tcPr>
            <w:tcW w:w="1041" w:type="pct"/>
            <w:gridSpan w:val="3"/>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1326" w:type="pct"/>
            <w:gridSpan w:val="3"/>
            <w:hideMark/>
          </w:tcPr>
          <w:p w:rsidR="00E5372A" w:rsidRPr="00E5372A" w:rsidRDefault="00BB194C"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w:t>
            </w:r>
            <w:r w:rsidR="00E5372A" w:rsidRPr="00E5372A">
              <w:rPr>
                <w:rFonts w:ascii="Times New Roman" w:eastAsia="Calibri" w:hAnsi="Times New Roman" w:cs="Times New Roman"/>
                <w:sz w:val="12"/>
                <w:szCs w:val="12"/>
              </w:rPr>
              <w:t xml:space="preserve"> областного или федерального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153,84615</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153,84615</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r>
      <w:tr w:rsidR="00BB194C" w:rsidRPr="00E5372A" w:rsidTr="00BB194C">
        <w:trPr>
          <w:cantSplit/>
          <w:trHeight w:val="20"/>
        </w:trPr>
        <w:tc>
          <w:tcPr>
            <w:tcW w:w="1041" w:type="pct"/>
            <w:gridSpan w:val="3"/>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E5372A">
              <w:rPr>
                <w:rFonts w:ascii="Times New Roman" w:eastAsia="Calibri" w:hAnsi="Times New Roman" w:cs="Times New Roman"/>
                <w:sz w:val="12"/>
                <w:szCs w:val="12"/>
              </w:rPr>
              <w:t>ДО</w:t>
            </w:r>
            <w:proofErr w:type="gramEnd"/>
            <w:r w:rsidRPr="00E5372A">
              <w:rPr>
                <w:rFonts w:ascii="Times New Roman" w:eastAsia="Calibri" w:hAnsi="Times New Roman" w:cs="Times New Roman"/>
                <w:sz w:val="12"/>
                <w:szCs w:val="12"/>
              </w:rPr>
              <w:t xml:space="preserve"> Суходольская ДМШ)</w:t>
            </w:r>
          </w:p>
        </w:tc>
        <w:tc>
          <w:tcPr>
            <w:tcW w:w="1326" w:type="pct"/>
            <w:gridSpan w:val="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14983,32404</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13050,00000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13050,00000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13050,00000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13050,00000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67183,32404</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r>
      <w:tr w:rsidR="00BB194C" w:rsidRPr="00E5372A" w:rsidTr="00BB194C">
        <w:trPr>
          <w:cantSplit/>
          <w:trHeight w:val="20"/>
        </w:trPr>
        <w:tc>
          <w:tcPr>
            <w:tcW w:w="1041" w:type="pct"/>
            <w:gridSpan w:val="3"/>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1326" w:type="pct"/>
            <w:gridSpan w:val="3"/>
            <w:hideMark/>
          </w:tcPr>
          <w:p w:rsidR="00E5372A" w:rsidRPr="00E5372A" w:rsidRDefault="00BB194C"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w:t>
            </w:r>
            <w:r w:rsidR="00E5372A" w:rsidRPr="00E5372A">
              <w:rPr>
                <w:rFonts w:ascii="Times New Roman" w:eastAsia="Calibri" w:hAnsi="Times New Roman" w:cs="Times New Roman"/>
                <w:sz w:val="12"/>
                <w:szCs w:val="12"/>
              </w:rPr>
              <w:t xml:space="preserve"> областного или федерального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r>
      <w:tr w:rsidR="00BB194C" w:rsidRPr="00E5372A" w:rsidTr="00BB194C">
        <w:trPr>
          <w:cantSplit/>
          <w:trHeight w:val="20"/>
        </w:trPr>
        <w:tc>
          <w:tcPr>
            <w:tcW w:w="1041" w:type="pct"/>
            <w:gridSpan w:val="3"/>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lastRenderedPageBreak/>
              <w:t xml:space="preserve">МКУ «Управление культуры, туризма и молодежной политики» (МБУ </w:t>
            </w:r>
            <w:proofErr w:type="gramStart"/>
            <w:r w:rsidRPr="00E5372A">
              <w:rPr>
                <w:rFonts w:ascii="Times New Roman" w:eastAsia="Calibri" w:hAnsi="Times New Roman" w:cs="Times New Roman"/>
                <w:sz w:val="12"/>
                <w:szCs w:val="12"/>
              </w:rPr>
              <w:t>ДО</w:t>
            </w:r>
            <w:proofErr w:type="gramEnd"/>
            <w:r w:rsidRPr="00E5372A">
              <w:rPr>
                <w:rFonts w:ascii="Times New Roman" w:eastAsia="Calibri" w:hAnsi="Times New Roman" w:cs="Times New Roman"/>
                <w:sz w:val="12"/>
                <w:szCs w:val="12"/>
              </w:rPr>
              <w:t xml:space="preserve"> Сергиевская ДШИ)</w:t>
            </w:r>
          </w:p>
        </w:tc>
        <w:tc>
          <w:tcPr>
            <w:tcW w:w="1326" w:type="pct"/>
            <w:gridSpan w:val="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16598,92541</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13050,00000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13050,00000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13050,00000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13050,00000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68798,92541</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r>
      <w:tr w:rsidR="00BB194C" w:rsidRPr="00E5372A" w:rsidTr="00BB194C">
        <w:trPr>
          <w:cantSplit/>
          <w:trHeight w:val="20"/>
        </w:trPr>
        <w:tc>
          <w:tcPr>
            <w:tcW w:w="1041" w:type="pct"/>
            <w:gridSpan w:val="3"/>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1326" w:type="pct"/>
            <w:gridSpan w:val="3"/>
            <w:hideMark/>
          </w:tcPr>
          <w:p w:rsidR="00E5372A" w:rsidRPr="00E5372A" w:rsidRDefault="00BB194C"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w:t>
            </w:r>
            <w:r w:rsidR="00E5372A" w:rsidRPr="00E5372A">
              <w:rPr>
                <w:rFonts w:ascii="Times New Roman" w:eastAsia="Calibri" w:hAnsi="Times New Roman" w:cs="Times New Roman"/>
                <w:sz w:val="12"/>
                <w:szCs w:val="12"/>
              </w:rPr>
              <w:t xml:space="preserve"> областного или федерального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8500,00000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8500,00000</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r>
      <w:tr w:rsidR="00BB194C" w:rsidRPr="00E5372A" w:rsidTr="00BB194C">
        <w:trPr>
          <w:cantSplit/>
          <w:trHeight w:val="20"/>
        </w:trPr>
        <w:tc>
          <w:tcPr>
            <w:tcW w:w="1041" w:type="pct"/>
            <w:gridSpan w:val="3"/>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МБУ "Гараж"</w:t>
            </w:r>
          </w:p>
        </w:tc>
        <w:tc>
          <w:tcPr>
            <w:tcW w:w="1326" w:type="pct"/>
            <w:gridSpan w:val="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28,50000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30,00000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148,50000</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r>
      <w:tr w:rsidR="00BB194C" w:rsidRPr="00E5372A" w:rsidTr="00BB194C">
        <w:trPr>
          <w:cantSplit/>
          <w:trHeight w:val="20"/>
        </w:trPr>
        <w:tc>
          <w:tcPr>
            <w:tcW w:w="1041" w:type="pct"/>
            <w:gridSpan w:val="3"/>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1326" w:type="pct"/>
            <w:gridSpan w:val="3"/>
            <w:hideMark/>
          </w:tcPr>
          <w:p w:rsidR="00E5372A" w:rsidRPr="00E5372A" w:rsidRDefault="00BB194C"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w:t>
            </w:r>
            <w:r w:rsidR="00E5372A" w:rsidRPr="00E5372A">
              <w:rPr>
                <w:rFonts w:ascii="Times New Roman" w:eastAsia="Calibri" w:hAnsi="Times New Roman" w:cs="Times New Roman"/>
                <w:sz w:val="12"/>
                <w:szCs w:val="12"/>
              </w:rPr>
              <w:t xml:space="preserve"> областного или федерального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r>
      <w:tr w:rsidR="00BB194C" w:rsidRPr="00E5372A" w:rsidTr="00BB194C">
        <w:trPr>
          <w:cantSplit/>
          <w:trHeight w:val="20"/>
        </w:trPr>
        <w:tc>
          <w:tcPr>
            <w:tcW w:w="1041" w:type="pct"/>
            <w:gridSpan w:val="3"/>
            <w:vMerge w:val="restar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1326" w:type="pct"/>
            <w:gridSpan w:val="3"/>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 местного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473,68421</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473,68421</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r>
      <w:tr w:rsidR="00BB194C" w:rsidRPr="00E5372A" w:rsidTr="00BB194C">
        <w:trPr>
          <w:cantSplit/>
          <w:trHeight w:val="20"/>
        </w:trPr>
        <w:tc>
          <w:tcPr>
            <w:tcW w:w="1041" w:type="pct"/>
            <w:gridSpan w:val="3"/>
            <w:vMerge/>
            <w:hideMark/>
          </w:tcPr>
          <w:p w:rsidR="00E5372A" w:rsidRPr="00E5372A" w:rsidRDefault="00E5372A" w:rsidP="00E5372A">
            <w:pPr>
              <w:tabs>
                <w:tab w:val="left" w:pos="284"/>
                <w:tab w:val="left" w:pos="3828"/>
              </w:tabs>
              <w:rPr>
                <w:rFonts w:ascii="Times New Roman" w:eastAsia="Calibri" w:hAnsi="Times New Roman" w:cs="Times New Roman"/>
                <w:sz w:val="12"/>
                <w:szCs w:val="12"/>
              </w:rPr>
            </w:pPr>
          </w:p>
        </w:tc>
        <w:tc>
          <w:tcPr>
            <w:tcW w:w="1326" w:type="pct"/>
            <w:gridSpan w:val="3"/>
            <w:hideMark/>
          </w:tcPr>
          <w:p w:rsidR="00E5372A" w:rsidRPr="00E5372A" w:rsidRDefault="00BB194C"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средства</w:t>
            </w:r>
            <w:r w:rsidR="00E5372A" w:rsidRPr="00E5372A">
              <w:rPr>
                <w:rFonts w:ascii="Times New Roman" w:eastAsia="Calibri" w:hAnsi="Times New Roman" w:cs="Times New Roman"/>
                <w:sz w:val="12"/>
                <w:szCs w:val="12"/>
              </w:rPr>
              <w:t xml:space="preserve"> областного или федерального бюджета</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9000,00000</w:t>
            </w:r>
          </w:p>
        </w:tc>
        <w:tc>
          <w:tcPr>
            <w:tcW w:w="326"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41"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2"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0,00000</w:t>
            </w:r>
          </w:p>
        </w:tc>
        <w:tc>
          <w:tcPr>
            <w:tcW w:w="284"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9000,00000</w:t>
            </w:r>
          </w:p>
        </w:tc>
        <w:tc>
          <w:tcPr>
            <w:tcW w:w="935" w:type="pct"/>
            <w:hideMark/>
          </w:tcPr>
          <w:p w:rsidR="00E5372A" w:rsidRPr="00E5372A" w:rsidRDefault="00E5372A" w:rsidP="00E5372A">
            <w:pPr>
              <w:tabs>
                <w:tab w:val="left" w:pos="284"/>
                <w:tab w:val="left" w:pos="3828"/>
              </w:tabs>
              <w:rPr>
                <w:rFonts w:ascii="Times New Roman" w:eastAsia="Calibri" w:hAnsi="Times New Roman" w:cs="Times New Roman"/>
                <w:sz w:val="12"/>
                <w:szCs w:val="12"/>
              </w:rPr>
            </w:pPr>
            <w:r w:rsidRPr="00E5372A">
              <w:rPr>
                <w:rFonts w:ascii="Times New Roman" w:eastAsia="Calibri" w:hAnsi="Times New Roman" w:cs="Times New Roman"/>
                <w:sz w:val="12"/>
                <w:szCs w:val="12"/>
              </w:rPr>
              <w:t> </w:t>
            </w:r>
          </w:p>
        </w:tc>
      </w:tr>
    </w:tbl>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BB194C" w:rsidRP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r w:rsidRPr="00BB194C">
        <w:rPr>
          <w:rFonts w:ascii="Times New Roman" w:eastAsia="Calibri" w:hAnsi="Times New Roman" w:cs="Times New Roman"/>
          <w:b/>
          <w:sz w:val="12"/>
          <w:szCs w:val="12"/>
        </w:rPr>
        <w:t>АДМИНИСТРАЦИЯ</w:t>
      </w:r>
    </w:p>
    <w:p w:rsidR="00BB194C" w:rsidRP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r w:rsidRPr="00BB194C">
        <w:rPr>
          <w:rFonts w:ascii="Times New Roman" w:eastAsia="Calibri" w:hAnsi="Times New Roman" w:cs="Times New Roman"/>
          <w:b/>
          <w:sz w:val="12"/>
          <w:szCs w:val="12"/>
        </w:rPr>
        <w:t>МУНИЦИПАЛЬНОГО РАЙОНА СЕРГИЕВСКИЙ</w:t>
      </w:r>
    </w:p>
    <w:p w:rsidR="00BB194C" w:rsidRP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r w:rsidRPr="00BB194C">
        <w:rPr>
          <w:rFonts w:ascii="Times New Roman" w:eastAsia="Calibri" w:hAnsi="Times New Roman" w:cs="Times New Roman"/>
          <w:b/>
          <w:sz w:val="12"/>
          <w:szCs w:val="12"/>
        </w:rPr>
        <w:t>САМАРСКОЙ ОБЛАСТИ</w:t>
      </w:r>
    </w:p>
    <w:p w:rsidR="00BB194C" w:rsidRP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p>
    <w:p w:rsidR="00BB194C" w:rsidRP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r w:rsidRPr="00BB194C">
        <w:rPr>
          <w:rFonts w:ascii="Times New Roman" w:eastAsia="Calibri" w:hAnsi="Times New Roman" w:cs="Times New Roman"/>
          <w:b/>
          <w:sz w:val="12"/>
          <w:szCs w:val="12"/>
        </w:rPr>
        <w:t>ПОСТАНОВЛЕНИЕ</w:t>
      </w:r>
    </w:p>
    <w:p w:rsidR="00BB194C" w:rsidRP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r w:rsidRPr="00BB194C">
        <w:rPr>
          <w:rFonts w:ascii="Times New Roman" w:eastAsia="Calibri" w:hAnsi="Times New Roman" w:cs="Times New Roman"/>
          <w:b/>
          <w:sz w:val="12"/>
          <w:szCs w:val="12"/>
        </w:rPr>
        <w:t>от «24» июня 2025 г. №585</w:t>
      </w:r>
    </w:p>
    <w:p w:rsidR="00BB194C" w:rsidRP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p>
    <w:p w:rsid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r w:rsidRPr="00BB194C">
        <w:rPr>
          <w:rFonts w:ascii="Times New Roman" w:eastAsia="Calibri" w:hAnsi="Times New Roman" w:cs="Times New Roman"/>
          <w:b/>
          <w:sz w:val="12"/>
          <w:szCs w:val="12"/>
        </w:rPr>
        <w:t xml:space="preserve">О ВНЕСЕНИИ ИЗМЕНЕНИЙ В ПОСТАНОВЛЕНИЕ АДМИНИСТРАЦИИ </w:t>
      </w:r>
    </w:p>
    <w:p w:rsid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r w:rsidRPr="00BB194C">
        <w:rPr>
          <w:rFonts w:ascii="Times New Roman" w:eastAsia="Calibri" w:hAnsi="Times New Roman" w:cs="Times New Roman"/>
          <w:b/>
          <w:sz w:val="12"/>
          <w:szCs w:val="12"/>
        </w:rPr>
        <w:t>МУНИЦИПАЛЬНОГО РАЙОНА СЕРГИЕВСКИЙ ОТ 30.01.2023Г. № 70 «О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w:t>
      </w:r>
    </w:p>
    <w:p w:rsidR="00BB194C" w:rsidRP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r w:rsidRPr="00BB194C">
        <w:rPr>
          <w:rFonts w:ascii="Times New Roman" w:eastAsia="Calibri" w:hAnsi="Times New Roman" w:cs="Times New Roman"/>
          <w:b/>
          <w:sz w:val="12"/>
          <w:szCs w:val="12"/>
        </w:rPr>
        <w:t xml:space="preserve"> НА ТЕРРИТОРИИ МУНИЦИПАЛЬНОГО РАЙОНА СЕРГИЕВСКИЙ САМАРСКОЙ ОБЛАСТИ»</w:t>
      </w:r>
    </w:p>
    <w:p w:rsidR="00BB194C" w:rsidRP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p>
    <w:p w:rsidR="00BB194C" w:rsidRPr="00BB194C" w:rsidRDefault="00BB194C" w:rsidP="00BB194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B194C">
        <w:rPr>
          <w:rFonts w:ascii="Times New Roman" w:eastAsia="Calibri" w:hAnsi="Times New Roman" w:cs="Times New Roman"/>
          <w:sz w:val="12"/>
          <w:szCs w:val="12"/>
        </w:rPr>
        <w:t>В целях принятия решений по установлению статуса наличия или отсутствия правонарушения земельного законодательства РФ, закрепленного в  Комплексной системе дистанционного мониторинга (далее - КСДМ), во исполнение п.3.2 Протокола совещания по вопросам организации муниципального земельного контроля от 13.01.2023г., проведенного  под председательством ВРИО министра имущественных отношений Самарской области И.А. Андреева (далее - Протокол), в соответствии с Федеральным законом от 06.10.2003г. № 131-ФЗ</w:t>
      </w:r>
      <w:proofErr w:type="gramEnd"/>
      <w:r w:rsidRPr="00BB194C">
        <w:rPr>
          <w:rFonts w:ascii="Times New Roman" w:eastAsia="Calibri" w:hAnsi="Times New Roman" w:cs="Times New Roman"/>
          <w:sz w:val="12"/>
          <w:szCs w:val="12"/>
        </w:rPr>
        <w:t xml:space="preserve"> «Об общих принципах организации местного самоуправления в Российской Федерации», согласно Положению о муниципальном земельном контроле в границах муниципального района Сергиевский Самарской области утвержденного Решением Собрания представителей муниципального района Сергиевский Самарской области №44 от 16.09.2021г, руководствуясь Уставом муниципального района Сергиевский, Администрация муниципального района Сергиевский постановляет:</w:t>
      </w:r>
    </w:p>
    <w:p w:rsidR="00BB194C" w:rsidRPr="00BB194C" w:rsidRDefault="00BB194C" w:rsidP="00BB194C">
      <w:pPr>
        <w:tabs>
          <w:tab w:val="left" w:pos="284"/>
          <w:tab w:val="left" w:pos="3828"/>
        </w:tabs>
        <w:spacing w:after="0" w:line="240" w:lineRule="auto"/>
        <w:ind w:firstLine="284"/>
        <w:jc w:val="both"/>
        <w:rPr>
          <w:rFonts w:ascii="Times New Roman" w:eastAsia="Calibri" w:hAnsi="Times New Roman" w:cs="Times New Roman"/>
          <w:sz w:val="12"/>
          <w:szCs w:val="12"/>
        </w:rPr>
      </w:pPr>
      <w:r w:rsidRPr="00BB194C">
        <w:rPr>
          <w:rFonts w:ascii="Times New Roman" w:eastAsia="Calibri" w:hAnsi="Times New Roman" w:cs="Times New Roman"/>
          <w:sz w:val="12"/>
          <w:szCs w:val="12"/>
        </w:rPr>
        <w:t xml:space="preserve">1. </w:t>
      </w:r>
      <w:proofErr w:type="gramStart"/>
      <w:r w:rsidRPr="00BB194C">
        <w:rPr>
          <w:rFonts w:ascii="Times New Roman" w:eastAsia="Calibri" w:hAnsi="Times New Roman" w:cs="Times New Roman"/>
          <w:sz w:val="12"/>
          <w:szCs w:val="12"/>
        </w:rPr>
        <w:t>Внести в постановление администрации муниципального района Сергиевский от 30.01.2023г.  № 70 «О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 на территории муниципального района Сергиевский Самарской области» изменения следующего содержания:</w:t>
      </w:r>
      <w:proofErr w:type="gramEnd"/>
    </w:p>
    <w:p w:rsidR="00BB194C" w:rsidRPr="00BB194C" w:rsidRDefault="00BB194C" w:rsidP="00BB194C">
      <w:pPr>
        <w:tabs>
          <w:tab w:val="left" w:pos="284"/>
          <w:tab w:val="left" w:pos="3828"/>
        </w:tabs>
        <w:spacing w:after="0" w:line="240" w:lineRule="auto"/>
        <w:ind w:firstLine="284"/>
        <w:jc w:val="both"/>
        <w:rPr>
          <w:rFonts w:ascii="Times New Roman" w:eastAsia="Calibri" w:hAnsi="Times New Roman" w:cs="Times New Roman"/>
          <w:sz w:val="12"/>
          <w:szCs w:val="12"/>
        </w:rPr>
      </w:pPr>
      <w:r w:rsidRPr="00BB194C">
        <w:rPr>
          <w:rFonts w:ascii="Times New Roman" w:eastAsia="Calibri" w:hAnsi="Times New Roman" w:cs="Times New Roman"/>
          <w:sz w:val="12"/>
          <w:szCs w:val="12"/>
        </w:rPr>
        <w:t>2. Приложение № 1 к постановлению изложить в редакции, согласно Приложению № 1 к настоящему постановлению.</w:t>
      </w:r>
    </w:p>
    <w:p w:rsidR="00BB194C" w:rsidRPr="00BB194C" w:rsidRDefault="00BB194C" w:rsidP="00BB194C">
      <w:pPr>
        <w:tabs>
          <w:tab w:val="left" w:pos="284"/>
          <w:tab w:val="left" w:pos="3828"/>
        </w:tabs>
        <w:spacing w:after="0" w:line="240" w:lineRule="auto"/>
        <w:ind w:firstLine="284"/>
        <w:jc w:val="both"/>
        <w:rPr>
          <w:rFonts w:ascii="Times New Roman" w:eastAsia="Calibri" w:hAnsi="Times New Roman" w:cs="Times New Roman"/>
          <w:sz w:val="12"/>
          <w:szCs w:val="12"/>
        </w:rPr>
      </w:pPr>
      <w:r w:rsidRPr="00BB194C">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Самарской области во вкладке Контрольно-надзорная деятельность.</w:t>
      </w:r>
    </w:p>
    <w:p w:rsidR="00BB194C" w:rsidRPr="00BB194C" w:rsidRDefault="00BB194C" w:rsidP="00BB194C">
      <w:pPr>
        <w:tabs>
          <w:tab w:val="left" w:pos="284"/>
          <w:tab w:val="left" w:pos="3828"/>
        </w:tabs>
        <w:spacing w:after="0" w:line="240" w:lineRule="auto"/>
        <w:ind w:firstLine="284"/>
        <w:jc w:val="both"/>
        <w:rPr>
          <w:rFonts w:ascii="Times New Roman" w:eastAsia="Calibri" w:hAnsi="Times New Roman" w:cs="Times New Roman"/>
          <w:sz w:val="12"/>
          <w:szCs w:val="12"/>
        </w:rPr>
      </w:pPr>
      <w:r w:rsidRPr="00BB194C">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B194C" w:rsidRPr="00BB194C" w:rsidRDefault="00BB194C" w:rsidP="00BB194C">
      <w:pPr>
        <w:tabs>
          <w:tab w:val="left" w:pos="284"/>
          <w:tab w:val="left" w:pos="3828"/>
        </w:tabs>
        <w:spacing w:after="0" w:line="240" w:lineRule="auto"/>
        <w:ind w:firstLine="284"/>
        <w:jc w:val="both"/>
        <w:rPr>
          <w:rFonts w:ascii="Times New Roman" w:eastAsia="Calibri" w:hAnsi="Times New Roman" w:cs="Times New Roman"/>
          <w:sz w:val="12"/>
          <w:szCs w:val="12"/>
        </w:rPr>
      </w:pPr>
      <w:r w:rsidRPr="00BB194C">
        <w:rPr>
          <w:rFonts w:ascii="Times New Roman" w:eastAsia="Calibri" w:hAnsi="Times New Roman" w:cs="Times New Roman"/>
          <w:sz w:val="12"/>
          <w:szCs w:val="12"/>
        </w:rPr>
        <w:t xml:space="preserve">5. </w:t>
      </w:r>
      <w:proofErr w:type="gramStart"/>
      <w:r w:rsidRPr="00BB194C">
        <w:rPr>
          <w:rFonts w:ascii="Times New Roman" w:eastAsia="Calibri" w:hAnsi="Times New Roman" w:cs="Times New Roman"/>
          <w:sz w:val="12"/>
          <w:szCs w:val="12"/>
        </w:rPr>
        <w:t>Контроль за</w:t>
      </w:r>
      <w:proofErr w:type="gramEnd"/>
      <w:r w:rsidRPr="00BB194C">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Сапрыкина В.В.</w:t>
      </w:r>
    </w:p>
    <w:p w:rsidR="00BB194C" w:rsidRPr="00BB194C" w:rsidRDefault="00BB194C" w:rsidP="00BB194C">
      <w:pPr>
        <w:tabs>
          <w:tab w:val="left" w:pos="284"/>
          <w:tab w:val="left" w:pos="3828"/>
        </w:tabs>
        <w:spacing w:after="0" w:line="240" w:lineRule="auto"/>
        <w:jc w:val="right"/>
        <w:rPr>
          <w:rFonts w:ascii="Times New Roman" w:eastAsia="Calibri" w:hAnsi="Times New Roman" w:cs="Times New Roman"/>
          <w:sz w:val="12"/>
          <w:szCs w:val="12"/>
        </w:rPr>
      </w:pPr>
      <w:r w:rsidRPr="00BB194C">
        <w:rPr>
          <w:rFonts w:ascii="Times New Roman" w:eastAsia="Calibri" w:hAnsi="Times New Roman" w:cs="Times New Roman"/>
          <w:sz w:val="12"/>
          <w:szCs w:val="12"/>
        </w:rPr>
        <w:t>Глава муниципального района</w:t>
      </w:r>
    </w:p>
    <w:p w:rsidR="00BB194C" w:rsidRDefault="00BB194C" w:rsidP="00BB194C">
      <w:pPr>
        <w:tabs>
          <w:tab w:val="left" w:pos="284"/>
          <w:tab w:val="left" w:pos="3828"/>
        </w:tabs>
        <w:spacing w:after="0" w:line="240" w:lineRule="auto"/>
        <w:jc w:val="right"/>
        <w:rPr>
          <w:rFonts w:ascii="Times New Roman" w:eastAsia="Calibri" w:hAnsi="Times New Roman" w:cs="Times New Roman"/>
          <w:sz w:val="12"/>
          <w:szCs w:val="12"/>
        </w:rPr>
      </w:pPr>
      <w:r w:rsidRPr="00BB194C">
        <w:rPr>
          <w:rFonts w:ascii="Times New Roman" w:eastAsia="Calibri" w:hAnsi="Times New Roman" w:cs="Times New Roman"/>
          <w:sz w:val="12"/>
          <w:szCs w:val="12"/>
        </w:rPr>
        <w:t>Сергиевский Самарской области</w:t>
      </w:r>
    </w:p>
    <w:p w:rsidR="00BB194C" w:rsidRPr="00BB194C" w:rsidRDefault="00BB194C" w:rsidP="00BB194C">
      <w:pPr>
        <w:tabs>
          <w:tab w:val="left" w:pos="284"/>
          <w:tab w:val="left" w:pos="3828"/>
        </w:tabs>
        <w:spacing w:after="0" w:line="240" w:lineRule="auto"/>
        <w:jc w:val="right"/>
        <w:rPr>
          <w:rFonts w:ascii="Times New Roman" w:eastAsia="Calibri" w:hAnsi="Times New Roman" w:cs="Times New Roman"/>
          <w:sz w:val="12"/>
          <w:szCs w:val="12"/>
        </w:rPr>
      </w:pPr>
      <w:r w:rsidRPr="00BB194C">
        <w:rPr>
          <w:rFonts w:ascii="Times New Roman" w:eastAsia="Calibri" w:hAnsi="Times New Roman" w:cs="Times New Roman"/>
          <w:sz w:val="12"/>
          <w:szCs w:val="12"/>
        </w:rPr>
        <w:t>А.И. Екамасов</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BB194C" w:rsidRPr="00BB194C" w:rsidRDefault="00BB194C" w:rsidP="00BB194C">
      <w:pPr>
        <w:tabs>
          <w:tab w:val="left" w:pos="284"/>
          <w:tab w:val="left" w:pos="3828"/>
        </w:tabs>
        <w:spacing w:after="0" w:line="240" w:lineRule="auto"/>
        <w:jc w:val="right"/>
        <w:rPr>
          <w:rFonts w:ascii="Times New Roman" w:eastAsia="Calibri" w:hAnsi="Times New Roman" w:cs="Times New Roman"/>
          <w:i/>
          <w:sz w:val="12"/>
          <w:szCs w:val="12"/>
        </w:rPr>
      </w:pPr>
      <w:r w:rsidRPr="00BB194C">
        <w:rPr>
          <w:rFonts w:ascii="Times New Roman" w:eastAsia="Calibri" w:hAnsi="Times New Roman" w:cs="Times New Roman"/>
          <w:i/>
          <w:sz w:val="12"/>
          <w:szCs w:val="12"/>
        </w:rPr>
        <w:t>Приложение № 1</w:t>
      </w:r>
    </w:p>
    <w:p w:rsidR="00BB194C" w:rsidRPr="00BB194C" w:rsidRDefault="00BB194C" w:rsidP="00BB194C">
      <w:pPr>
        <w:tabs>
          <w:tab w:val="left" w:pos="284"/>
          <w:tab w:val="left" w:pos="3828"/>
        </w:tabs>
        <w:spacing w:after="0" w:line="240" w:lineRule="auto"/>
        <w:jc w:val="right"/>
        <w:rPr>
          <w:rFonts w:ascii="Times New Roman" w:eastAsia="Calibri" w:hAnsi="Times New Roman" w:cs="Times New Roman"/>
          <w:i/>
          <w:sz w:val="12"/>
          <w:szCs w:val="12"/>
        </w:rPr>
      </w:pPr>
      <w:r w:rsidRPr="00BB194C">
        <w:rPr>
          <w:rFonts w:ascii="Times New Roman" w:eastAsia="Calibri" w:hAnsi="Times New Roman" w:cs="Times New Roman"/>
          <w:i/>
          <w:sz w:val="12"/>
          <w:szCs w:val="12"/>
        </w:rPr>
        <w:t>к постановлению администрации</w:t>
      </w:r>
    </w:p>
    <w:p w:rsidR="00BB194C" w:rsidRPr="00BB194C" w:rsidRDefault="00BB194C" w:rsidP="00BB194C">
      <w:pPr>
        <w:tabs>
          <w:tab w:val="left" w:pos="284"/>
          <w:tab w:val="left" w:pos="3828"/>
        </w:tabs>
        <w:spacing w:after="0" w:line="240" w:lineRule="auto"/>
        <w:jc w:val="right"/>
        <w:rPr>
          <w:rFonts w:ascii="Times New Roman" w:eastAsia="Calibri" w:hAnsi="Times New Roman" w:cs="Times New Roman"/>
          <w:i/>
          <w:sz w:val="12"/>
          <w:szCs w:val="12"/>
        </w:rPr>
      </w:pPr>
      <w:r w:rsidRPr="00BB194C">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Самарской области</w:t>
      </w:r>
    </w:p>
    <w:p w:rsidR="00BB194C" w:rsidRPr="00BB194C" w:rsidRDefault="00BB194C" w:rsidP="00BB194C">
      <w:pPr>
        <w:tabs>
          <w:tab w:val="left" w:pos="284"/>
          <w:tab w:val="left" w:pos="3828"/>
        </w:tabs>
        <w:spacing w:after="0" w:line="240" w:lineRule="auto"/>
        <w:jc w:val="right"/>
        <w:rPr>
          <w:rFonts w:ascii="Times New Roman" w:eastAsia="Calibri" w:hAnsi="Times New Roman" w:cs="Times New Roman"/>
          <w:i/>
          <w:sz w:val="12"/>
          <w:szCs w:val="12"/>
        </w:rPr>
      </w:pPr>
      <w:r w:rsidRPr="00BB194C">
        <w:rPr>
          <w:rFonts w:ascii="Times New Roman" w:eastAsia="Calibri" w:hAnsi="Times New Roman" w:cs="Times New Roman"/>
          <w:i/>
          <w:sz w:val="12"/>
          <w:szCs w:val="12"/>
        </w:rPr>
        <w:t>№</w:t>
      </w:r>
      <w:r>
        <w:rPr>
          <w:rFonts w:ascii="Times New Roman" w:eastAsia="Calibri" w:hAnsi="Times New Roman" w:cs="Times New Roman"/>
          <w:i/>
          <w:sz w:val="12"/>
          <w:szCs w:val="12"/>
        </w:rPr>
        <w:t>585</w:t>
      </w:r>
      <w:r w:rsidRPr="00BB194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 июня 2025г.</w:t>
      </w: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p>
    <w:p w:rsid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r w:rsidRPr="00BB194C">
        <w:rPr>
          <w:rFonts w:ascii="Times New Roman" w:eastAsia="Calibri" w:hAnsi="Times New Roman" w:cs="Times New Roman"/>
          <w:b/>
          <w:sz w:val="12"/>
          <w:szCs w:val="12"/>
        </w:rPr>
        <w:t>Состав комиссии для принятия решений об установлении статуса о наличии или отсутствии правонарушения</w:t>
      </w:r>
    </w:p>
    <w:p w:rsidR="00BB194C" w:rsidRP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r w:rsidRPr="00BB194C">
        <w:rPr>
          <w:rFonts w:ascii="Times New Roman" w:eastAsia="Calibri" w:hAnsi="Times New Roman" w:cs="Times New Roman"/>
          <w:b/>
          <w:sz w:val="12"/>
          <w:szCs w:val="12"/>
        </w:rPr>
        <w:t xml:space="preserve">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w:t>
      </w: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r w:rsidRPr="00BB194C">
        <w:rPr>
          <w:rFonts w:ascii="Times New Roman" w:eastAsia="Calibri" w:hAnsi="Times New Roman" w:cs="Times New Roman"/>
          <w:sz w:val="12"/>
          <w:szCs w:val="12"/>
        </w:rPr>
        <w:t>Председатель Комиссии:</w:t>
      </w: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r w:rsidRPr="00BB194C">
        <w:rPr>
          <w:rFonts w:ascii="Times New Roman" w:eastAsia="Calibri" w:hAnsi="Times New Roman" w:cs="Times New Roman"/>
          <w:sz w:val="12"/>
          <w:szCs w:val="12"/>
        </w:rPr>
        <w:t>Андреев Андрей Александрович – руководитель Контрольного управления администрации муниципального района Сергиевский.</w:t>
      </w: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r w:rsidRPr="00BB194C">
        <w:rPr>
          <w:rFonts w:ascii="Times New Roman" w:eastAsia="Calibri" w:hAnsi="Times New Roman" w:cs="Times New Roman"/>
          <w:sz w:val="12"/>
          <w:szCs w:val="12"/>
        </w:rPr>
        <w:t>Заместитель председателя Комиссии:</w:t>
      </w: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BB194C">
        <w:rPr>
          <w:rFonts w:ascii="Times New Roman" w:eastAsia="Calibri" w:hAnsi="Times New Roman" w:cs="Times New Roman"/>
          <w:sz w:val="12"/>
          <w:szCs w:val="12"/>
        </w:rPr>
        <w:t>Стрельцова</w:t>
      </w:r>
      <w:proofErr w:type="spellEnd"/>
      <w:r w:rsidRPr="00BB194C">
        <w:rPr>
          <w:rFonts w:ascii="Times New Roman" w:eastAsia="Calibri" w:hAnsi="Times New Roman" w:cs="Times New Roman"/>
          <w:sz w:val="12"/>
          <w:szCs w:val="12"/>
        </w:rPr>
        <w:t xml:space="preserve"> Ирина Петровна – заместитель руководителя Контрольного управления администрации муниципального района Сергиевский.</w:t>
      </w: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r w:rsidRPr="00BB194C">
        <w:rPr>
          <w:rFonts w:ascii="Times New Roman" w:eastAsia="Calibri" w:hAnsi="Times New Roman" w:cs="Times New Roman"/>
          <w:sz w:val="12"/>
          <w:szCs w:val="12"/>
        </w:rPr>
        <w:t>Секретарь комиссии:</w:t>
      </w: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r w:rsidRPr="00BB194C">
        <w:rPr>
          <w:rFonts w:ascii="Times New Roman" w:eastAsia="Calibri" w:hAnsi="Times New Roman" w:cs="Times New Roman"/>
          <w:sz w:val="12"/>
          <w:szCs w:val="12"/>
        </w:rPr>
        <w:t xml:space="preserve">Потапова Олеся Константиновна - главный специалист отдела экологии, природных ресурсов и земельного контроля Контрольного управления администрации муниципального района Сергиевский. </w:t>
      </w: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r w:rsidRPr="00BB194C">
        <w:rPr>
          <w:rFonts w:ascii="Times New Roman" w:eastAsia="Calibri" w:hAnsi="Times New Roman" w:cs="Times New Roman"/>
          <w:sz w:val="12"/>
          <w:szCs w:val="12"/>
        </w:rPr>
        <w:t>Члены комиссии:</w:t>
      </w: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BB194C">
        <w:rPr>
          <w:rFonts w:ascii="Times New Roman" w:eastAsia="Calibri" w:hAnsi="Times New Roman" w:cs="Times New Roman"/>
          <w:sz w:val="12"/>
          <w:szCs w:val="12"/>
        </w:rPr>
        <w:t>Ливенцова</w:t>
      </w:r>
      <w:proofErr w:type="spellEnd"/>
      <w:r w:rsidRPr="00BB194C">
        <w:rPr>
          <w:rFonts w:ascii="Times New Roman" w:eastAsia="Calibri" w:hAnsi="Times New Roman" w:cs="Times New Roman"/>
          <w:sz w:val="12"/>
          <w:szCs w:val="12"/>
        </w:rPr>
        <w:t xml:space="preserve"> Ирина Александровна - начальник отдела экологии, природных ресурсов и земельного контроля Контрольного управления администрации муниципального района Сергиевский;</w:t>
      </w: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BB194C">
        <w:rPr>
          <w:rFonts w:ascii="Times New Roman" w:eastAsia="Calibri" w:hAnsi="Times New Roman" w:cs="Times New Roman"/>
          <w:sz w:val="12"/>
          <w:szCs w:val="12"/>
        </w:rPr>
        <w:lastRenderedPageBreak/>
        <w:t>Полатовская</w:t>
      </w:r>
      <w:proofErr w:type="spellEnd"/>
      <w:r w:rsidRPr="00BB194C">
        <w:rPr>
          <w:rFonts w:ascii="Times New Roman" w:eastAsia="Calibri" w:hAnsi="Times New Roman" w:cs="Times New Roman"/>
          <w:sz w:val="12"/>
          <w:szCs w:val="12"/>
        </w:rPr>
        <w:t xml:space="preserve"> Марина Николаевна - главный специалист отдела экологии, природных ресурсов и земельного контроля Контрольного управления администрации муниципального района Сергиевский;</w:t>
      </w: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r w:rsidRPr="00BB194C">
        <w:rPr>
          <w:rFonts w:ascii="Times New Roman" w:eastAsia="Calibri" w:hAnsi="Times New Roman" w:cs="Times New Roman"/>
          <w:sz w:val="12"/>
          <w:szCs w:val="12"/>
        </w:rPr>
        <w:t>Кириллов Александр Николаевич* – руководитель Муниципального казенного учреждения "Управление сельского хозяйства" муниципального района Сергиевский;</w:t>
      </w: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p>
    <w:p w:rsidR="00BB194C" w:rsidRPr="00BB194C" w:rsidRDefault="00BB194C" w:rsidP="00BB194C">
      <w:pPr>
        <w:tabs>
          <w:tab w:val="left" w:pos="284"/>
          <w:tab w:val="left" w:pos="3828"/>
        </w:tabs>
        <w:spacing w:after="0" w:line="240" w:lineRule="auto"/>
        <w:ind w:firstLine="284"/>
        <w:jc w:val="both"/>
        <w:rPr>
          <w:rFonts w:ascii="Times New Roman" w:eastAsia="Calibri" w:hAnsi="Times New Roman" w:cs="Times New Roman"/>
          <w:sz w:val="12"/>
          <w:szCs w:val="12"/>
        </w:rPr>
      </w:pPr>
      <w:r w:rsidRPr="00BB194C">
        <w:rPr>
          <w:rFonts w:ascii="Times New Roman" w:eastAsia="Calibri" w:hAnsi="Times New Roman" w:cs="Times New Roman"/>
          <w:sz w:val="12"/>
          <w:szCs w:val="12"/>
        </w:rPr>
        <w:t>* Член комиссии осуществляет деятельность исключительно в отношении земельных участков с категорией земель земли сельскохозяйственного назначения, из состава земель сельскохозяйственного назначения.</w:t>
      </w: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p>
    <w:p w:rsidR="00BB194C" w:rsidRP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r w:rsidRPr="00BB194C">
        <w:rPr>
          <w:rFonts w:ascii="Times New Roman" w:eastAsia="Calibri" w:hAnsi="Times New Roman" w:cs="Times New Roman"/>
          <w:b/>
          <w:sz w:val="12"/>
          <w:szCs w:val="12"/>
        </w:rPr>
        <w:t>АДМИНИСТРАЦИЯ</w:t>
      </w:r>
    </w:p>
    <w:p w:rsidR="00BB194C" w:rsidRP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r w:rsidRPr="00BB194C">
        <w:rPr>
          <w:rFonts w:ascii="Times New Roman" w:eastAsia="Calibri" w:hAnsi="Times New Roman" w:cs="Times New Roman"/>
          <w:b/>
          <w:sz w:val="12"/>
          <w:szCs w:val="12"/>
        </w:rPr>
        <w:t>МУНИЦИПАЛЬНОГО РАЙОНА СЕРГИЕВСКИЙ</w:t>
      </w:r>
    </w:p>
    <w:p w:rsidR="00BB194C" w:rsidRP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r w:rsidRPr="00BB194C">
        <w:rPr>
          <w:rFonts w:ascii="Times New Roman" w:eastAsia="Calibri" w:hAnsi="Times New Roman" w:cs="Times New Roman"/>
          <w:b/>
          <w:sz w:val="12"/>
          <w:szCs w:val="12"/>
        </w:rPr>
        <w:t>САМАРСКОЙ ОБЛАСТИ</w:t>
      </w:r>
    </w:p>
    <w:p w:rsidR="00BB194C" w:rsidRP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p>
    <w:p w:rsidR="00BB194C" w:rsidRP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r w:rsidRPr="00BB194C">
        <w:rPr>
          <w:rFonts w:ascii="Times New Roman" w:eastAsia="Calibri" w:hAnsi="Times New Roman" w:cs="Times New Roman"/>
          <w:b/>
          <w:sz w:val="12"/>
          <w:szCs w:val="12"/>
        </w:rPr>
        <w:t>ПОСТАНОВЛЕНИЕ</w:t>
      </w:r>
    </w:p>
    <w:p w:rsidR="00BB194C" w:rsidRP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r w:rsidRPr="00BB194C">
        <w:rPr>
          <w:rFonts w:ascii="Times New Roman" w:eastAsia="Calibri" w:hAnsi="Times New Roman" w:cs="Times New Roman"/>
          <w:b/>
          <w:sz w:val="12"/>
          <w:szCs w:val="12"/>
        </w:rPr>
        <w:t>от «24» июня 2025 г. №586</w:t>
      </w:r>
    </w:p>
    <w:p w:rsidR="00BB194C" w:rsidRP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p>
    <w:p w:rsid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r w:rsidRPr="00BB194C">
        <w:rPr>
          <w:rFonts w:ascii="Times New Roman" w:eastAsia="Calibri" w:hAnsi="Times New Roman" w:cs="Times New Roman"/>
          <w:b/>
          <w:sz w:val="12"/>
          <w:szCs w:val="12"/>
        </w:rPr>
        <w:t xml:space="preserve">О ВНЕСЕНИИ ИЗМЕНЕНИЙ В ПОСТАНОВЛЕНИЕ АДМИНИСТРАЦИИ М.Р. СЕРГИЕВСКИЙ САМАРСКОЙ ОБЛАСТИ </w:t>
      </w:r>
    </w:p>
    <w:p w:rsidR="00BB194C" w:rsidRPr="00BB194C" w:rsidRDefault="00BB194C" w:rsidP="00BB194C">
      <w:pPr>
        <w:tabs>
          <w:tab w:val="left" w:pos="284"/>
          <w:tab w:val="left" w:pos="3828"/>
        </w:tabs>
        <w:spacing w:after="0" w:line="240" w:lineRule="auto"/>
        <w:jc w:val="center"/>
        <w:rPr>
          <w:rFonts w:ascii="Times New Roman" w:eastAsia="Calibri" w:hAnsi="Times New Roman" w:cs="Times New Roman"/>
          <w:b/>
          <w:sz w:val="12"/>
          <w:szCs w:val="12"/>
        </w:rPr>
      </w:pPr>
      <w:r w:rsidRPr="00BB194C">
        <w:rPr>
          <w:rFonts w:ascii="Times New Roman" w:eastAsia="Calibri" w:hAnsi="Times New Roman" w:cs="Times New Roman"/>
          <w:b/>
          <w:sz w:val="12"/>
          <w:szCs w:val="12"/>
        </w:rPr>
        <w:t>№ 499 ОТ 30.05.2025г. «ОБ УТВЕРЖДЕНИИ ФОРМ ДОКУМЕНТОВ, ИСПОЛЬЗУЕМЫХ ПРИ ОСУЩЕСТВЛЕНИИ ГОСУДАРСТВЕННОГО ЭКОЛОГИЧЕСКОГО КОНТРОЛЯ (НАДЗОРА),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p>
    <w:p w:rsidR="00BB194C" w:rsidRPr="00BB194C" w:rsidRDefault="00BB194C" w:rsidP="00BB194C">
      <w:pPr>
        <w:tabs>
          <w:tab w:val="left" w:pos="284"/>
          <w:tab w:val="left" w:pos="3828"/>
        </w:tabs>
        <w:spacing w:after="0" w:line="240" w:lineRule="auto"/>
        <w:ind w:firstLine="284"/>
        <w:jc w:val="both"/>
        <w:rPr>
          <w:rFonts w:ascii="Times New Roman" w:eastAsia="Calibri" w:hAnsi="Times New Roman" w:cs="Times New Roman"/>
          <w:sz w:val="12"/>
          <w:szCs w:val="12"/>
        </w:rPr>
      </w:pPr>
      <w:r w:rsidRPr="00BB194C">
        <w:rPr>
          <w:rFonts w:ascii="Times New Roman" w:eastAsia="Calibri" w:hAnsi="Times New Roman" w:cs="Times New Roman"/>
          <w:sz w:val="12"/>
          <w:szCs w:val="12"/>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 Уставом муниципального района Сергиевский Самарской области, Администрация муниципального района Сергиевский постановляет:</w:t>
      </w:r>
    </w:p>
    <w:p w:rsidR="00BB194C" w:rsidRPr="00BB194C" w:rsidRDefault="00BB194C" w:rsidP="00BB194C">
      <w:pPr>
        <w:tabs>
          <w:tab w:val="left" w:pos="284"/>
          <w:tab w:val="left" w:pos="3828"/>
        </w:tabs>
        <w:spacing w:after="0" w:line="240" w:lineRule="auto"/>
        <w:ind w:firstLine="284"/>
        <w:jc w:val="both"/>
        <w:rPr>
          <w:rFonts w:ascii="Times New Roman" w:eastAsia="Calibri" w:hAnsi="Times New Roman" w:cs="Times New Roman"/>
          <w:sz w:val="12"/>
          <w:szCs w:val="12"/>
        </w:rPr>
      </w:pPr>
      <w:r w:rsidRPr="00BB194C">
        <w:rPr>
          <w:rFonts w:ascii="Times New Roman" w:eastAsia="Calibri" w:hAnsi="Times New Roman" w:cs="Times New Roman"/>
          <w:sz w:val="12"/>
          <w:szCs w:val="12"/>
        </w:rPr>
        <w:t xml:space="preserve">1. Внести в постановление администрации </w:t>
      </w:r>
      <w:proofErr w:type="spellStart"/>
      <w:r w:rsidRPr="00BB194C">
        <w:rPr>
          <w:rFonts w:ascii="Times New Roman" w:eastAsia="Calibri" w:hAnsi="Times New Roman" w:cs="Times New Roman"/>
          <w:sz w:val="12"/>
          <w:szCs w:val="12"/>
        </w:rPr>
        <w:t>м.р</w:t>
      </w:r>
      <w:proofErr w:type="spellEnd"/>
      <w:r w:rsidRPr="00BB194C">
        <w:rPr>
          <w:rFonts w:ascii="Times New Roman" w:eastAsia="Calibri" w:hAnsi="Times New Roman" w:cs="Times New Roman"/>
          <w:sz w:val="12"/>
          <w:szCs w:val="12"/>
        </w:rPr>
        <w:t>. Сергиевский Самарской области № 499 от 30.05.2025г. «Об утверждении форм документов, используемых при осуществлении государственного экологического контроля (надзора), муниципального контроля, не утвержденных приказом Министерства экономического развития Российской Федерации от 31.03.2021г. № 151 «О типовых формах документов, используемых контрольным (надзорным) органом»» изменения следующего содержания:</w:t>
      </w:r>
    </w:p>
    <w:p w:rsidR="00BB194C" w:rsidRPr="00BB194C" w:rsidRDefault="00BB194C" w:rsidP="00BB194C">
      <w:pPr>
        <w:tabs>
          <w:tab w:val="left" w:pos="284"/>
          <w:tab w:val="left" w:pos="3828"/>
        </w:tabs>
        <w:spacing w:after="0" w:line="240" w:lineRule="auto"/>
        <w:ind w:firstLine="284"/>
        <w:jc w:val="both"/>
        <w:rPr>
          <w:rFonts w:ascii="Times New Roman" w:eastAsia="Calibri" w:hAnsi="Times New Roman" w:cs="Times New Roman"/>
          <w:sz w:val="12"/>
          <w:szCs w:val="12"/>
        </w:rPr>
      </w:pPr>
      <w:r w:rsidRPr="00BB194C">
        <w:rPr>
          <w:rFonts w:ascii="Times New Roman" w:eastAsia="Calibri" w:hAnsi="Times New Roman" w:cs="Times New Roman"/>
          <w:sz w:val="12"/>
          <w:szCs w:val="12"/>
        </w:rPr>
        <w:t>2. Приложения № 11, № 15 исключить.</w:t>
      </w:r>
    </w:p>
    <w:p w:rsidR="00BB194C" w:rsidRPr="00BB194C" w:rsidRDefault="00BB194C" w:rsidP="00BB194C">
      <w:pPr>
        <w:tabs>
          <w:tab w:val="left" w:pos="284"/>
          <w:tab w:val="left" w:pos="3828"/>
        </w:tabs>
        <w:spacing w:after="0" w:line="240" w:lineRule="auto"/>
        <w:ind w:firstLine="284"/>
        <w:jc w:val="both"/>
        <w:rPr>
          <w:rFonts w:ascii="Times New Roman" w:eastAsia="Calibri" w:hAnsi="Times New Roman" w:cs="Times New Roman"/>
          <w:sz w:val="12"/>
          <w:szCs w:val="12"/>
        </w:rPr>
      </w:pPr>
      <w:r w:rsidRPr="00BB194C">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Самарской области в разделе «Контрольно-надзорная деятельность»</w:t>
      </w:r>
    </w:p>
    <w:p w:rsidR="00BB194C" w:rsidRPr="00BB194C" w:rsidRDefault="00BB194C" w:rsidP="00BB194C">
      <w:pPr>
        <w:tabs>
          <w:tab w:val="left" w:pos="284"/>
          <w:tab w:val="left" w:pos="3828"/>
        </w:tabs>
        <w:spacing w:after="0" w:line="240" w:lineRule="auto"/>
        <w:ind w:firstLine="284"/>
        <w:jc w:val="both"/>
        <w:rPr>
          <w:rFonts w:ascii="Times New Roman" w:eastAsia="Calibri" w:hAnsi="Times New Roman" w:cs="Times New Roman"/>
          <w:sz w:val="12"/>
          <w:szCs w:val="12"/>
        </w:rPr>
      </w:pPr>
      <w:r w:rsidRPr="00BB194C">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B194C" w:rsidRPr="00BB194C" w:rsidRDefault="00BB194C" w:rsidP="00BB194C">
      <w:pPr>
        <w:tabs>
          <w:tab w:val="left" w:pos="284"/>
          <w:tab w:val="left" w:pos="3828"/>
        </w:tabs>
        <w:spacing w:after="0" w:line="240" w:lineRule="auto"/>
        <w:ind w:firstLine="284"/>
        <w:jc w:val="both"/>
        <w:rPr>
          <w:rFonts w:ascii="Times New Roman" w:eastAsia="Calibri" w:hAnsi="Times New Roman" w:cs="Times New Roman"/>
          <w:sz w:val="12"/>
          <w:szCs w:val="12"/>
        </w:rPr>
      </w:pPr>
      <w:r w:rsidRPr="00BB194C">
        <w:rPr>
          <w:rFonts w:ascii="Times New Roman" w:eastAsia="Calibri" w:hAnsi="Times New Roman" w:cs="Times New Roman"/>
          <w:sz w:val="12"/>
          <w:szCs w:val="12"/>
        </w:rPr>
        <w:t xml:space="preserve">5. </w:t>
      </w:r>
      <w:proofErr w:type="gramStart"/>
      <w:r w:rsidRPr="00BB194C">
        <w:rPr>
          <w:rFonts w:ascii="Times New Roman" w:eastAsia="Calibri" w:hAnsi="Times New Roman" w:cs="Times New Roman"/>
          <w:sz w:val="12"/>
          <w:szCs w:val="12"/>
        </w:rPr>
        <w:t>Контроль за</w:t>
      </w:r>
      <w:proofErr w:type="gramEnd"/>
      <w:r w:rsidRPr="00BB194C">
        <w:rPr>
          <w:rFonts w:ascii="Times New Roman" w:eastAsia="Calibri"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w:t>
      </w:r>
      <w:proofErr w:type="spellStart"/>
      <w:r w:rsidRPr="00BB194C">
        <w:rPr>
          <w:rFonts w:ascii="Times New Roman" w:eastAsia="Calibri" w:hAnsi="Times New Roman" w:cs="Times New Roman"/>
          <w:sz w:val="12"/>
          <w:szCs w:val="12"/>
        </w:rPr>
        <w:t>м.р</w:t>
      </w:r>
      <w:proofErr w:type="spellEnd"/>
      <w:r w:rsidRPr="00BB194C">
        <w:rPr>
          <w:rFonts w:ascii="Times New Roman" w:eastAsia="Calibri" w:hAnsi="Times New Roman" w:cs="Times New Roman"/>
          <w:sz w:val="12"/>
          <w:szCs w:val="12"/>
        </w:rPr>
        <w:t>. Сергиевский Самарской области -  Андреева А.А.</w:t>
      </w:r>
    </w:p>
    <w:p w:rsidR="00BB194C" w:rsidRPr="00BB194C" w:rsidRDefault="00BB194C" w:rsidP="00BB194C">
      <w:pPr>
        <w:tabs>
          <w:tab w:val="left" w:pos="284"/>
          <w:tab w:val="left" w:pos="3828"/>
        </w:tabs>
        <w:spacing w:after="0" w:line="240" w:lineRule="auto"/>
        <w:jc w:val="right"/>
        <w:rPr>
          <w:rFonts w:ascii="Times New Roman" w:eastAsia="Calibri" w:hAnsi="Times New Roman" w:cs="Times New Roman"/>
          <w:sz w:val="12"/>
          <w:szCs w:val="12"/>
        </w:rPr>
      </w:pPr>
      <w:r w:rsidRPr="00BB194C">
        <w:rPr>
          <w:rFonts w:ascii="Times New Roman" w:eastAsia="Calibri" w:hAnsi="Times New Roman" w:cs="Times New Roman"/>
          <w:sz w:val="12"/>
          <w:szCs w:val="12"/>
        </w:rPr>
        <w:t>Глава муниципального района</w:t>
      </w:r>
    </w:p>
    <w:p w:rsidR="00BB194C" w:rsidRDefault="00BB194C" w:rsidP="00BB194C">
      <w:pPr>
        <w:tabs>
          <w:tab w:val="left" w:pos="284"/>
          <w:tab w:val="left" w:pos="3828"/>
        </w:tabs>
        <w:spacing w:after="0" w:line="240" w:lineRule="auto"/>
        <w:jc w:val="right"/>
        <w:rPr>
          <w:rFonts w:ascii="Times New Roman" w:eastAsia="Calibri" w:hAnsi="Times New Roman" w:cs="Times New Roman"/>
          <w:sz w:val="12"/>
          <w:szCs w:val="12"/>
        </w:rPr>
      </w:pPr>
      <w:r w:rsidRPr="00BB194C">
        <w:rPr>
          <w:rFonts w:ascii="Times New Roman" w:eastAsia="Calibri" w:hAnsi="Times New Roman" w:cs="Times New Roman"/>
          <w:sz w:val="12"/>
          <w:szCs w:val="12"/>
        </w:rPr>
        <w:t>Сергиевский Самарской области</w:t>
      </w:r>
    </w:p>
    <w:p w:rsidR="00BB194C" w:rsidRPr="00BB194C" w:rsidRDefault="00BB194C" w:rsidP="00BB194C">
      <w:pPr>
        <w:tabs>
          <w:tab w:val="left" w:pos="284"/>
          <w:tab w:val="left" w:pos="3828"/>
        </w:tabs>
        <w:spacing w:after="0" w:line="240" w:lineRule="auto"/>
        <w:jc w:val="right"/>
        <w:rPr>
          <w:rFonts w:ascii="Times New Roman" w:eastAsia="Calibri" w:hAnsi="Times New Roman" w:cs="Times New Roman"/>
          <w:sz w:val="12"/>
          <w:szCs w:val="12"/>
        </w:rPr>
      </w:pPr>
      <w:r w:rsidRPr="00BB194C">
        <w:rPr>
          <w:rFonts w:ascii="Times New Roman" w:eastAsia="Calibri" w:hAnsi="Times New Roman" w:cs="Times New Roman"/>
          <w:sz w:val="12"/>
          <w:szCs w:val="12"/>
        </w:rPr>
        <w:t>А.И. Екамасов</w:t>
      </w:r>
    </w:p>
    <w:p w:rsidR="00BB194C" w:rsidRPr="00BB194C" w:rsidRDefault="00BB194C" w:rsidP="00BB194C">
      <w:pPr>
        <w:tabs>
          <w:tab w:val="left" w:pos="284"/>
          <w:tab w:val="left" w:pos="3828"/>
        </w:tabs>
        <w:spacing w:after="0" w:line="240" w:lineRule="auto"/>
        <w:jc w:val="both"/>
        <w:rPr>
          <w:rFonts w:ascii="Times New Roman" w:eastAsia="Calibri" w:hAnsi="Times New Roman" w:cs="Times New Roman"/>
          <w:sz w:val="12"/>
          <w:szCs w:val="12"/>
        </w:rPr>
      </w:pPr>
    </w:p>
    <w:p w:rsidR="001E6911" w:rsidRPr="001E6911" w:rsidRDefault="001E6911" w:rsidP="001E6911">
      <w:pPr>
        <w:tabs>
          <w:tab w:val="left" w:pos="284"/>
          <w:tab w:val="left" w:pos="3828"/>
        </w:tabs>
        <w:spacing w:after="0" w:line="240" w:lineRule="auto"/>
        <w:jc w:val="center"/>
        <w:rPr>
          <w:rFonts w:ascii="Times New Roman" w:eastAsia="Calibri" w:hAnsi="Times New Roman" w:cs="Times New Roman"/>
          <w:b/>
          <w:sz w:val="12"/>
          <w:szCs w:val="12"/>
        </w:rPr>
      </w:pPr>
      <w:r w:rsidRPr="001E6911">
        <w:rPr>
          <w:rFonts w:ascii="Times New Roman" w:eastAsia="Calibri" w:hAnsi="Times New Roman" w:cs="Times New Roman"/>
          <w:b/>
          <w:sz w:val="12"/>
          <w:szCs w:val="12"/>
        </w:rPr>
        <w:t>АДМИНИСТРАЦИЯ</w:t>
      </w:r>
    </w:p>
    <w:p w:rsidR="001E6911" w:rsidRPr="001E6911" w:rsidRDefault="001E6911" w:rsidP="001E6911">
      <w:pPr>
        <w:tabs>
          <w:tab w:val="left" w:pos="284"/>
          <w:tab w:val="left" w:pos="3828"/>
        </w:tabs>
        <w:spacing w:after="0" w:line="240" w:lineRule="auto"/>
        <w:jc w:val="center"/>
        <w:rPr>
          <w:rFonts w:ascii="Times New Roman" w:eastAsia="Calibri" w:hAnsi="Times New Roman" w:cs="Times New Roman"/>
          <w:b/>
          <w:sz w:val="12"/>
          <w:szCs w:val="12"/>
        </w:rPr>
      </w:pPr>
      <w:r w:rsidRPr="001E6911">
        <w:rPr>
          <w:rFonts w:ascii="Times New Roman" w:eastAsia="Calibri" w:hAnsi="Times New Roman" w:cs="Times New Roman"/>
          <w:b/>
          <w:sz w:val="12"/>
          <w:szCs w:val="12"/>
        </w:rPr>
        <w:t>МУНИЦИПАЛЬНОГО РАЙОНА СЕРГИЕВСКИЙ</w:t>
      </w:r>
    </w:p>
    <w:p w:rsidR="001E6911" w:rsidRPr="001E6911" w:rsidRDefault="001E6911" w:rsidP="001E6911">
      <w:pPr>
        <w:tabs>
          <w:tab w:val="left" w:pos="284"/>
          <w:tab w:val="left" w:pos="3828"/>
        </w:tabs>
        <w:spacing w:after="0" w:line="240" w:lineRule="auto"/>
        <w:jc w:val="center"/>
        <w:rPr>
          <w:rFonts w:ascii="Times New Roman" w:eastAsia="Calibri" w:hAnsi="Times New Roman" w:cs="Times New Roman"/>
          <w:b/>
          <w:sz w:val="12"/>
          <w:szCs w:val="12"/>
        </w:rPr>
      </w:pPr>
      <w:r w:rsidRPr="001E6911">
        <w:rPr>
          <w:rFonts w:ascii="Times New Roman" w:eastAsia="Calibri" w:hAnsi="Times New Roman" w:cs="Times New Roman"/>
          <w:b/>
          <w:sz w:val="12"/>
          <w:szCs w:val="12"/>
        </w:rPr>
        <w:t>САМАРСКОЙ ОБЛАСТИ</w:t>
      </w:r>
    </w:p>
    <w:p w:rsidR="001E6911" w:rsidRPr="001E6911" w:rsidRDefault="001E6911" w:rsidP="001E6911">
      <w:pPr>
        <w:tabs>
          <w:tab w:val="left" w:pos="284"/>
          <w:tab w:val="left" w:pos="3828"/>
        </w:tabs>
        <w:spacing w:after="0" w:line="240" w:lineRule="auto"/>
        <w:jc w:val="center"/>
        <w:rPr>
          <w:rFonts w:ascii="Times New Roman" w:eastAsia="Calibri" w:hAnsi="Times New Roman" w:cs="Times New Roman"/>
          <w:b/>
          <w:sz w:val="12"/>
          <w:szCs w:val="12"/>
        </w:rPr>
      </w:pPr>
    </w:p>
    <w:p w:rsidR="001E6911" w:rsidRPr="001E6911" w:rsidRDefault="001E6911" w:rsidP="001E6911">
      <w:pPr>
        <w:tabs>
          <w:tab w:val="left" w:pos="284"/>
          <w:tab w:val="left" w:pos="3828"/>
        </w:tabs>
        <w:spacing w:after="0" w:line="240" w:lineRule="auto"/>
        <w:jc w:val="center"/>
        <w:rPr>
          <w:rFonts w:ascii="Times New Roman" w:eastAsia="Calibri" w:hAnsi="Times New Roman" w:cs="Times New Roman"/>
          <w:b/>
          <w:sz w:val="12"/>
          <w:szCs w:val="12"/>
        </w:rPr>
      </w:pPr>
      <w:r w:rsidRPr="001E6911">
        <w:rPr>
          <w:rFonts w:ascii="Times New Roman" w:eastAsia="Calibri" w:hAnsi="Times New Roman" w:cs="Times New Roman"/>
          <w:b/>
          <w:sz w:val="12"/>
          <w:szCs w:val="12"/>
        </w:rPr>
        <w:t>ПОСТАНОВЛЕНИЕ</w:t>
      </w:r>
    </w:p>
    <w:p w:rsidR="001E6911" w:rsidRPr="001E6911" w:rsidRDefault="001E6911" w:rsidP="001E6911">
      <w:pPr>
        <w:tabs>
          <w:tab w:val="left" w:pos="284"/>
          <w:tab w:val="left" w:pos="3828"/>
        </w:tabs>
        <w:spacing w:after="0" w:line="240" w:lineRule="auto"/>
        <w:jc w:val="center"/>
        <w:rPr>
          <w:rFonts w:ascii="Times New Roman" w:eastAsia="Calibri" w:hAnsi="Times New Roman" w:cs="Times New Roman"/>
          <w:b/>
          <w:sz w:val="12"/>
          <w:szCs w:val="12"/>
        </w:rPr>
      </w:pPr>
      <w:r w:rsidRPr="001E6911">
        <w:rPr>
          <w:rFonts w:ascii="Times New Roman" w:eastAsia="Calibri" w:hAnsi="Times New Roman" w:cs="Times New Roman"/>
          <w:b/>
          <w:sz w:val="12"/>
          <w:szCs w:val="12"/>
        </w:rPr>
        <w:t>от «25» июня 2025 г. №594</w:t>
      </w:r>
    </w:p>
    <w:p w:rsidR="001E6911" w:rsidRPr="001E6911" w:rsidRDefault="001E6911" w:rsidP="001E6911">
      <w:pPr>
        <w:tabs>
          <w:tab w:val="left" w:pos="284"/>
          <w:tab w:val="left" w:pos="3828"/>
        </w:tabs>
        <w:spacing w:after="0" w:line="240" w:lineRule="auto"/>
        <w:jc w:val="center"/>
        <w:rPr>
          <w:rFonts w:ascii="Times New Roman" w:eastAsia="Calibri" w:hAnsi="Times New Roman" w:cs="Times New Roman"/>
          <w:b/>
          <w:sz w:val="12"/>
          <w:szCs w:val="12"/>
        </w:rPr>
      </w:pPr>
    </w:p>
    <w:p w:rsidR="001E6911" w:rsidRDefault="001E6911" w:rsidP="001E6911">
      <w:pPr>
        <w:tabs>
          <w:tab w:val="left" w:pos="284"/>
          <w:tab w:val="left" w:pos="3828"/>
        </w:tabs>
        <w:spacing w:after="0" w:line="240" w:lineRule="auto"/>
        <w:jc w:val="center"/>
        <w:rPr>
          <w:rFonts w:ascii="Times New Roman" w:eastAsia="Calibri" w:hAnsi="Times New Roman" w:cs="Times New Roman"/>
          <w:b/>
          <w:sz w:val="12"/>
          <w:szCs w:val="12"/>
        </w:rPr>
      </w:pPr>
      <w:r w:rsidRPr="001E6911">
        <w:rPr>
          <w:rFonts w:ascii="Times New Roman" w:eastAsia="Calibri" w:hAnsi="Times New Roman" w:cs="Times New Roman"/>
          <w:b/>
          <w:sz w:val="12"/>
          <w:szCs w:val="12"/>
        </w:rPr>
        <w:t>О СОЗДАНИИ СПАСАТЕЛЬНЫХ СЛУЖБ ГРАЖДАНСКОЙ ОБОРОНЫ</w:t>
      </w:r>
    </w:p>
    <w:p w:rsidR="001E6911" w:rsidRPr="001E6911" w:rsidRDefault="001E6911" w:rsidP="001E6911">
      <w:pPr>
        <w:tabs>
          <w:tab w:val="left" w:pos="284"/>
          <w:tab w:val="left" w:pos="3828"/>
        </w:tabs>
        <w:spacing w:after="0" w:line="240" w:lineRule="auto"/>
        <w:jc w:val="center"/>
        <w:rPr>
          <w:rFonts w:ascii="Times New Roman" w:eastAsia="Calibri" w:hAnsi="Times New Roman" w:cs="Times New Roman"/>
          <w:b/>
          <w:sz w:val="12"/>
          <w:szCs w:val="12"/>
        </w:rPr>
      </w:pPr>
      <w:r w:rsidRPr="001E6911">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1E6911">
        <w:rPr>
          <w:rFonts w:ascii="Times New Roman" w:eastAsia="Calibri" w:hAnsi="Times New Roman" w:cs="Times New Roman"/>
          <w:b/>
          <w:sz w:val="12"/>
          <w:szCs w:val="12"/>
        </w:rPr>
        <w:t>САМАРСКОЙ ОБЛАСТИ</w:t>
      </w:r>
    </w:p>
    <w:p w:rsidR="001E6911" w:rsidRPr="001E6911" w:rsidRDefault="001E6911" w:rsidP="001E6911">
      <w:pPr>
        <w:tabs>
          <w:tab w:val="left" w:pos="284"/>
          <w:tab w:val="left" w:pos="3828"/>
        </w:tabs>
        <w:spacing w:after="0" w:line="240" w:lineRule="auto"/>
        <w:jc w:val="both"/>
        <w:rPr>
          <w:rFonts w:ascii="Times New Roman" w:eastAsia="Calibri" w:hAnsi="Times New Roman" w:cs="Times New Roman"/>
          <w:sz w:val="12"/>
          <w:szCs w:val="12"/>
        </w:rPr>
      </w:pP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E6911">
        <w:rPr>
          <w:rFonts w:ascii="Times New Roman" w:eastAsia="Calibri" w:hAnsi="Times New Roman" w:cs="Times New Roman"/>
          <w:sz w:val="12"/>
          <w:szCs w:val="12"/>
        </w:rPr>
        <w:t>В соответствии с Федеральным законом от 12  февраля 1998 года №28-ФЗ «О гражданской обороне», постановлением Правительства Российской Федерации от 26 ноября 2007 года №804 «Об утверждении Положения о гражданской обороны в Российской Федерации», приказа МЧС России от 19.12.2024 года №1144 «Об утверждении примерного Положения о спасательных службах», в целях выполнения мероприятий гражданской обороны администрация муниципального района Сергиевский Самарской области постановляет:</w:t>
      </w:r>
      <w:proofErr w:type="gramEnd"/>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E6911">
        <w:rPr>
          <w:rFonts w:ascii="Times New Roman" w:eastAsia="Calibri" w:hAnsi="Times New Roman" w:cs="Times New Roman"/>
          <w:sz w:val="12"/>
          <w:szCs w:val="12"/>
        </w:rPr>
        <w:t>Утвердить:</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1.1. Перечень спасательных служб гражданской обороны муниципального района Сергиевский и определить должностных лиц, руководителей  этих служб согласно приложению №1.</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1E6911">
        <w:rPr>
          <w:rFonts w:ascii="Times New Roman" w:eastAsia="Calibri" w:hAnsi="Times New Roman" w:cs="Times New Roman"/>
          <w:sz w:val="12"/>
          <w:szCs w:val="12"/>
        </w:rPr>
        <w:t>Положение о спасательных службах гражданской обороны муниципального района Сергиевский Самарской области, согласно приложению  №2.</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E6911">
        <w:rPr>
          <w:rFonts w:ascii="Times New Roman" w:eastAsia="Calibri" w:hAnsi="Times New Roman" w:cs="Times New Roman"/>
          <w:sz w:val="12"/>
          <w:szCs w:val="12"/>
        </w:rPr>
        <w:t>Методическое руководство по вопросам определения структуры спасательных служб гражданской обороны, состава органов управления, перечня организаций и учреждений, сил и сре</w:t>
      </w:r>
      <w:proofErr w:type="gramStart"/>
      <w:r w:rsidRPr="001E6911">
        <w:rPr>
          <w:rFonts w:ascii="Times New Roman" w:eastAsia="Calibri" w:hAnsi="Times New Roman" w:cs="Times New Roman"/>
          <w:sz w:val="12"/>
          <w:szCs w:val="12"/>
        </w:rPr>
        <w:t>дств гр</w:t>
      </w:r>
      <w:proofErr w:type="gramEnd"/>
      <w:r w:rsidRPr="001E6911">
        <w:rPr>
          <w:rFonts w:ascii="Times New Roman" w:eastAsia="Calibri" w:hAnsi="Times New Roman" w:cs="Times New Roman"/>
          <w:sz w:val="12"/>
          <w:szCs w:val="12"/>
        </w:rPr>
        <w:t>ажданской обороны, которые включаются в состав служб, возложить на отдел по делам гражданской обороны и чрезвычайным ситуациям Администрации муниципального района Сергиевский.</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E6911">
        <w:rPr>
          <w:rFonts w:ascii="Times New Roman" w:eastAsia="Calibri" w:hAnsi="Times New Roman" w:cs="Times New Roman"/>
          <w:sz w:val="12"/>
          <w:szCs w:val="12"/>
        </w:rPr>
        <w:t>Признать утратившим силу постановление администрации муниципального района Сергиевский от 16 марта 2021 года №240 «О создании спасательных служб гражданской обороны муниципального района Сергиевский»</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E6911">
        <w:rPr>
          <w:rFonts w:ascii="Times New Roman" w:eastAsia="Calibri" w:hAnsi="Times New Roman" w:cs="Times New Roman"/>
          <w:sz w:val="12"/>
          <w:szCs w:val="12"/>
        </w:rPr>
        <w:t>Опубликовать настоящее постановление в газете «Сергиевский вестник».</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5. Настоящее постановление вступает в силу со дня его официального опубликования.</w:t>
      </w:r>
    </w:p>
    <w:p w:rsid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 xml:space="preserve">6. </w:t>
      </w:r>
      <w:proofErr w:type="gramStart"/>
      <w:r w:rsidRPr="001E6911">
        <w:rPr>
          <w:rFonts w:ascii="Times New Roman" w:eastAsia="Calibri" w:hAnsi="Times New Roman" w:cs="Times New Roman"/>
          <w:sz w:val="12"/>
          <w:szCs w:val="12"/>
        </w:rPr>
        <w:t>Контроль за</w:t>
      </w:r>
      <w:proofErr w:type="gramEnd"/>
      <w:r w:rsidRPr="001E6911">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Заболотина С.Г.</w:t>
      </w:r>
    </w:p>
    <w:p w:rsidR="001E6911" w:rsidRPr="001E6911" w:rsidRDefault="001E6911" w:rsidP="001E6911">
      <w:pPr>
        <w:tabs>
          <w:tab w:val="left" w:pos="284"/>
          <w:tab w:val="left" w:pos="3828"/>
        </w:tabs>
        <w:spacing w:after="0" w:line="240" w:lineRule="auto"/>
        <w:jc w:val="right"/>
        <w:rPr>
          <w:rFonts w:ascii="Times New Roman" w:eastAsia="Calibri" w:hAnsi="Times New Roman" w:cs="Times New Roman"/>
          <w:sz w:val="12"/>
          <w:szCs w:val="12"/>
        </w:rPr>
      </w:pPr>
      <w:r w:rsidRPr="001E6911">
        <w:rPr>
          <w:rFonts w:ascii="Times New Roman" w:eastAsia="Calibri" w:hAnsi="Times New Roman" w:cs="Times New Roman"/>
          <w:sz w:val="12"/>
          <w:szCs w:val="12"/>
        </w:rPr>
        <w:t>Глава муниципального района</w:t>
      </w:r>
    </w:p>
    <w:p w:rsidR="001E6911" w:rsidRDefault="001E6911" w:rsidP="001E6911">
      <w:pPr>
        <w:tabs>
          <w:tab w:val="left" w:pos="284"/>
          <w:tab w:val="left" w:pos="3828"/>
        </w:tabs>
        <w:spacing w:after="0" w:line="240" w:lineRule="auto"/>
        <w:jc w:val="right"/>
        <w:rPr>
          <w:rFonts w:ascii="Times New Roman" w:eastAsia="Calibri" w:hAnsi="Times New Roman" w:cs="Times New Roman"/>
          <w:sz w:val="12"/>
          <w:szCs w:val="12"/>
        </w:rPr>
      </w:pPr>
      <w:r w:rsidRPr="001E6911">
        <w:rPr>
          <w:rFonts w:ascii="Times New Roman" w:eastAsia="Calibri" w:hAnsi="Times New Roman" w:cs="Times New Roman"/>
          <w:sz w:val="12"/>
          <w:szCs w:val="12"/>
        </w:rPr>
        <w:t>Сергиевский Самарской области</w:t>
      </w:r>
    </w:p>
    <w:p w:rsidR="001E6911" w:rsidRPr="001E6911" w:rsidRDefault="001E6911" w:rsidP="001E6911">
      <w:pPr>
        <w:tabs>
          <w:tab w:val="left" w:pos="284"/>
          <w:tab w:val="left" w:pos="3828"/>
        </w:tabs>
        <w:spacing w:after="0" w:line="240" w:lineRule="auto"/>
        <w:jc w:val="right"/>
        <w:rPr>
          <w:rFonts w:ascii="Times New Roman" w:eastAsia="Calibri" w:hAnsi="Times New Roman" w:cs="Times New Roman"/>
          <w:sz w:val="12"/>
          <w:szCs w:val="12"/>
        </w:rPr>
      </w:pPr>
      <w:r w:rsidRPr="001E6911">
        <w:rPr>
          <w:rFonts w:ascii="Times New Roman" w:eastAsia="Calibri" w:hAnsi="Times New Roman" w:cs="Times New Roman"/>
          <w:sz w:val="12"/>
          <w:szCs w:val="12"/>
        </w:rPr>
        <w:t>А.И. Екамасов</w:t>
      </w: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1E6911" w:rsidRPr="00BB194C" w:rsidRDefault="001E6911" w:rsidP="001E6911">
      <w:pPr>
        <w:tabs>
          <w:tab w:val="left" w:pos="284"/>
          <w:tab w:val="left" w:pos="3828"/>
        </w:tabs>
        <w:spacing w:after="0" w:line="240" w:lineRule="auto"/>
        <w:jc w:val="right"/>
        <w:rPr>
          <w:rFonts w:ascii="Times New Roman" w:eastAsia="Calibri" w:hAnsi="Times New Roman" w:cs="Times New Roman"/>
          <w:i/>
          <w:sz w:val="12"/>
          <w:szCs w:val="12"/>
        </w:rPr>
      </w:pPr>
      <w:r w:rsidRPr="00BB194C">
        <w:rPr>
          <w:rFonts w:ascii="Times New Roman" w:eastAsia="Calibri" w:hAnsi="Times New Roman" w:cs="Times New Roman"/>
          <w:i/>
          <w:sz w:val="12"/>
          <w:szCs w:val="12"/>
        </w:rPr>
        <w:t>Приложение № 1</w:t>
      </w:r>
    </w:p>
    <w:p w:rsidR="001E6911" w:rsidRPr="00BB194C" w:rsidRDefault="001E6911" w:rsidP="001E6911">
      <w:pPr>
        <w:tabs>
          <w:tab w:val="left" w:pos="284"/>
          <w:tab w:val="left" w:pos="3828"/>
        </w:tabs>
        <w:spacing w:after="0" w:line="240" w:lineRule="auto"/>
        <w:jc w:val="right"/>
        <w:rPr>
          <w:rFonts w:ascii="Times New Roman" w:eastAsia="Calibri" w:hAnsi="Times New Roman" w:cs="Times New Roman"/>
          <w:i/>
          <w:sz w:val="12"/>
          <w:szCs w:val="12"/>
        </w:rPr>
      </w:pPr>
      <w:r w:rsidRPr="00BB194C">
        <w:rPr>
          <w:rFonts w:ascii="Times New Roman" w:eastAsia="Calibri" w:hAnsi="Times New Roman" w:cs="Times New Roman"/>
          <w:i/>
          <w:sz w:val="12"/>
          <w:szCs w:val="12"/>
        </w:rPr>
        <w:t>к постановлению администрации</w:t>
      </w:r>
    </w:p>
    <w:p w:rsidR="001E6911" w:rsidRPr="00BB194C" w:rsidRDefault="001E6911" w:rsidP="001E6911">
      <w:pPr>
        <w:tabs>
          <w:tab w:val="left" w:pos="284"/>
          <w:tab w:val="left" w:pos="3828"/>
        </w:tabs>
        <w:spacing w:after="0" w:line="240" w:lineRule="auto"/>
        <w:jc w:val="right"/>
        <w:rPr>
          <w:rFonts w:ascii="Times New Roman" w:eastAsia="Calibri" w:hAnsi="Times New Roman" w:cs="Times New Roman"/>
          <w:i/>
          <w:sz w:val="12"/>
          <w:szCs w:val="12"/>
        </w:rPr>
      </w:pPr>
      <w:r w:rsidRPr="00BB194C">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Самарской области</w:t>
      </w:r>
    </w:p>
    <w:p w:rsidR="001E6911" w:rsidRPr="00BB194C" w:rsidRDefault="001E6911" w:rsidP="001E6911">
      <w:pPr>
        <w:tabs>
          <w:tab w:val="left" w:pos="284"/>
          <w:tab w:val="left" w:pos="3828"/>
        </w:tabs>
        <w:spacing w:after="0" w:line="240" w:lineRule="auto"/>
        <w:jc w:val="right"/>
        <w:rPr>
          <w:rFonts w:ascii="Times New Roman" w:eastAsia="Calibri" w:hAnsi="Times New Roman" w:cs="Times New Roman"/>
          <w:i/>
          <w:sz w:val="12"/>
          <w:szCs w:val="12"/>
        </w:rPr>
      </w:pPr>
      <w:r w:rsidRPr="00BB194C">
        <w:rPr>
          <w:rFonts w:ascii="Times New Roman" w:eastAsia="Calibri" w:hAnsi="Times New Roman" w:cs="Times New Roman"/>
          <w:i/>
          <w:sz w:val="12"/>
          <w:szCs w:val="12"/>
        </w:rPr>
        <w:lastRenderedPageBreak/>
        <w:t>№</w:t>
      </w:r>
      <w:r>
        <w:rPr>
          <w:rFonts w:ascii="Times New Roman" w:eastAsia="Calibri" w:hAnsi="Times New Roman" w:cs="Times New Roman"/>
          <w:i/>
          <w:sz w:val="12"/>
          <w:szCs w:val="12"/>
        </w:rPr>
        <w:t>594</w:t>
      </w:r>
      <w:r w:rsidRPr="00BB194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 июня 2025г.</w:t>
      </w:r>
    </w:p>
    <w:p w:rsidR="001E6911" w:rsidRDefault="001E6911" w:rsidP="003519F1">
      <w:pPr>
        <w:tabs>
          <w:tab w:val="left" w:pos="284"/>
          <w:tab w:val="left" w:pos="3828"/>
        </w:tabs>
        <w:spacing w:after="0" w:line="240" w:lineRule="auto"/>
        <w:jc w:val="both"/>
        <w:rPr>
          <w:rFonts w:ascii="Times New Roman" w:eastAsia="Calibri" w:hAnsi="Times New Roman" w:cs="Times New Roman"/>
          <w:sz w:val="12"/>
          <w:szCs w:val="12"/>
        </w:rPr>
      </w:pPr>
    </w:p>
    <w:p w:rsidR="001E6911" w:rsidRPr="001E6911" w:rsidRDefault="001E6911" w:rsidP="001E6911">
      <w:pPr>
        <w:tabs>
          <w:tab w:val="left" w:pos="284"/>
          <w:tab w:val="left" w:pos="3828"/>
        </w:tabs>
        <w:spacing w:after="0" w:line="240" w:lineRule="auto"/>
        <w:jc w:val="center"/>
        <w:rPr>
          <w:rFonts w:ascii="Times New Roman" w:eastAsia="Calibri" w:hAnsi="Times New Roman" w:cs="Times New Roman"/>
          <w:b/>
          <w:sz w:val="12"/>
          <w:szCs w:val="12"/>
        </w:rPr>
      </w:pPr>
      <w:r w:rsidRPr="001E6911">
        <w:rPr>
          <w:rFonts w:ascii="Times New Roman" w:eastAsia="Calibri" w:hAnsi="Times New Roman" w:cs="Times New Roman"/>
          <w:b/>
          <w:sz w:val="12"/>
          <w:szCs w:val="12"/>
        </w:rPr>
        <w:t>Перечень спасательных служб гражданской обороны муниципального района Сергиевский</w:t>
      </w:r>
    </w:p>
    <w:tbl>
      <w:tblPr>
        <w:tblStyle w:val="af1"/>
        <w:tblW w:w="5000" w:type="pct"/>
        <w:tblCellMar>
          <w:left w:w="0" w:type="dxa"/>
          <w:right w:w="0" w:type="dxa"/>
        </w:tblCellMar>
        <w:tblLook w:val="04A0" w:firstRow="1" w:lastRow="0" w:firstColumn="1" w:lastColumn="0" w:noHBand="0" w:noVBand="1"/>
      </w:tblPr>
      <w:tblGrid>
        <w:gridCol w:w="287"/>
        <w:gridCol w:w="2128"/>
        <w:gridCol w:w="5108"/>
      </w:tblGrid>
      <w:tr w:rsidR="001E6911" w:rsidRPr="001E6911" w:rsidTr="001E6911">
        <w:tc>
          <w:tcPr>
            <w:tcW w:w="191"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w:t>
            </w:r>
            <w:proofErr w:type="gramStart"/>
            <w:r w:rsidRPr="001E6911">
              <w:rPr>
                <w:rFonts w:ascii="Times New Roman" w:eastAsia="Calibri" w:hAnsi="Times New Roman" w:cs="Times New Roman"/>
                <w:sz w:val="12"/>
                <w:szCs w:val="12"/>
              </w:rPr>
              <w:t>п</w:t>
            </w:r>
            <w:proofErr w:type="gramEnd"/>
            <w:r w:rsidRPr="001E6911">
              <w:rPr>
                <w:rFonts w:ascii="Times New Roman" w:eastAsia="Calibri" w:hAnsi="Times New Roman" w:cs="Times New Roman"/>
                <w:sz w:val="12"/>
                <w:szCs w:val="12"/>
              </w:rPr>
              <w:t>/п</w:t>
            </w:r>
          </w:p>
        </w:tc>
        <w:tc>
          <w:tcPr>
            <w:tcW w:w="1414"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Наименование спасательных служб гражданской обороны по видам деятельности</w:t>
            </w:r>
          </w:p>
        </w:tc>
        <w:tc>
          <w:tcPr>
            <w:tcW w:w="3395" w:type="pct"/>
          </w:tcPr>
          <w:p w:rsidR="001E6911" w:rsidRPr="001E6911" w:rsidRDefault="001E6911" w:rsidP="001E6911">
            <w:pPr>
              <w:tabs>
                <w:tab w:val="left" w:pos="284"/>
                <w:tab w:val="left" w:pos="3828"/>
              </w:tabs>
              <w:rPr>
                <w:rFonts w:ascii="Times New Roman" w:eastAsia="Calibri" w:hAnsi="Times New Roman" w:cs="Times New Roman"/>
                <w:sz w:val="12"/>
                <w:szCs w:val="12"/>
              </w:rPr>
            </w:pPr>
            <w:proofErr w:type="gramStart"/>
            <w:r w:rsidRPr="001E6911">
              <w:rPr>
                <w:rFonts w:ascii="Times New Roman" w:eastAsia="Calibri" w:hAnsi="Times New Roman" w:cs="Times New Roman"/>
                <w:sz w:val="12"/>
                <w:szCs w:val="12"/>
              </w:rPr>
              <w:t>Ответственные за создание спасательных служб гражданской обороны</w:t>
            </w:r>
            <w:proofErr w:type="gramEnd"/>
          </w:p>
        </w:tc>
      </w:tr>
      <w:tr w:rsidR="001E6911" w:rsidRPr="001E6911" w:rsidTr="001E6911">
        <w:tc>
          <w:tcPr>
            <w:tcW w:w="191"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1</w:t>
            </w:r>
          </w:p>
        </w:tc>
        <w:tc>
          <w:tcPr>
            <w:tcW w:w="1414"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Противопожарная спасательная  служба</w:t>
            </w:r>
          </w:p>
        </w:tc>
        <w:tc>
          <w:tcPr>
            <w:tcW w:w="3395"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Начальник пожарно-спасательного отряда №40 противопожарной службы Самарской области – филиал государственного казенного учреждения Самарской области «Центр по дела гражданской обороны, чрезвычайным ситуациям и пожарной безопасности» (по согласованию)</w:t>
            </w:r>
          </w:p>
        </w:tc>
      </w:tr>
      <w:tr w:rsidR="001E6911" w:rsidRPr="001E6911" w:rsidTr="001E6911">
        <w:tc>
          <w:tcPr>
            <w:tcW w:w="191"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2</w:t>
            </w:r>
          </w:p>
        </w:tc>
        <w:tc>
          <w:tcPr>
            <w:tcW w:w="1414"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Автотранспортная спасательная служба</w:t>
            </w:r>
          </w:p>
        </w:tc>
        <w:tc>
          <w:tcPr>
            <w:tcW w:w="3395"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Директор муниципального бюджетного учреждения «Гараж» администрации муниципального района Сергиевский (по согласованию)</w:t>
            </w:r>
          </w:p>
        </w:tc>
      </w:tr>
      <w:tr w:rsidR="001E6911" w:rsidRPr="001E6911" w:rsidTr="001E6911">
        <w:tc>
          <w:tcPr>
            <w:tcW w:w="191"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3</w:t>
            </w:r>
          </w:p>
        </w:tc>
        <w:tc>
          <w:tcPr>
            <w:tcW w:w="1414"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Спасательная служба торговли и питания</w:t>
            </w:r>
          </w:p>
        </w:tc>
        <w:tc>
          <w:tcPr>
            <w:tcW w:w="3395"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 xml:space="preserve">Начальник отдела торговли и экономического развития администрации муниципального района Сергиевский </w:t>
            </w:r>
          </w:p>
        </w:tc>
      </w:tr>
      <w:tr w:rsidR="001E6911" w:rsidRPr="001E6911" w:rsidTr="001E6911">
        <w:tc>
          <w:tcPr>
            <w:tcW w:w="191"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4</w:t>
            </w:r>
          </w:p>
        </w:tc>
        <w:tc>
          <w:tcPr>
            <w:tcW w:w="1414"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Коммунально-техническая спасательная служба</w:t>
            </w:r>
          </w:p>
        </w:tc>
        <w:tc>
          <w:tcPr>
            <w:tcW w:w="3395"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Заместитель Главы муниципального района Сергиевский (по вопросам жилищно-коммунального хозяйства)</w:t>
            </w:r>
          </w:p>
        </w:tc>
      </w:tr>
      <w:tr w:rsidR="001E6911" w:rsidRPr="001E6911" w:rsidTr="001E6911">
        <w:tc>
          <w:tcPr>
            <w:tcW w:w="191"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5</w:t>
            </w:r>
          </w:p>
        </w:tc>
        <w:tc>
          <w:tcPr>
            <w:tcW w:w="1414"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Спасательная служба оповещения и связи</w:t>
            </w:r>
          </w:p>
        </w:tc>
        <w:tc>
          <w:tcPr>
            <w:tcW w:w="3395"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 xml:space="preserve">Начальник отдела информационных технологий и связи администрации муниципального района Сергиевский </w:t>
            </w:r>
          </w:p>
        </w:tc>
      </w:tr>
      <w:tr w:rsidR="001E6911" w:rsidRPr="001E6911" w:rsidTr="001E6911">
        <w:tc>
          <w:tcPr>
            <w:tcW w:w="191"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6</w:t>
            </w:r>
          </w:p>
        </w:tc>
        <w:tc>
          <w:tcPr>
            <w:tcW w:w="1414"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Спасательная служба убежищ и укрытий</w:t>
            </w:r>
          </w:p>
        </w:tc>
        <w:tc>
          <w:tcPr>
            <w:tcW w:w="3395"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Директор муниципального автономного учреждения «Сервис» (по согласованию)</w:t>
            </w:r>
          </w:p>
        </w:tc>
      </w:tr>
      <w:tr w:rsidR="001E6911" w:rsidRPr="001E6911" w:rsidTr="001E6911">
        <w:tc>
          <w:tcPr>
            <w:tcW w:w="191"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7</w:t>
            </w:r>
          </w:p>
        </w:tc>
        <w:tc>
          <w:tcPr>
            <w:tcW w:w="1414"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Инженерная спасательная служба</w:t>
            </w:r>
          </w:p>
        </w:tc>
        <w:tc>
          <w:tcPr>
            <w:tcW w:w="3395" w:type="pct"/>
          </w:tcPr>
          <w:p w:rsidR="001E6911" w:rsidRPr="001E6911" w:rsidRDefault="001E6911" w:rsidP="001E6911">
            <w:pPr>
              <w:tabs>
                <w:tab w:val="left" w:pos="284"/>
                <w:tab w:val="left" w:pos="3828"/>
              </w:tabs>
              <w:rPr>
                <w:rFonts w:ascii="Times New Roman" w:eastAsia="Calibri" w:hAnsi="Times New Roman" w:cs="Times New Roman"/>
                <w:sz w:val="12"/>
                <w:szCs w:val="12"/>
              </w:rPr>
            </w:pPr>
            <w:r w:rsidRPr="001E6911">
              <w:rPr>
                <w:rFonts w:ascii="Times New Roman" w:eastAsia="Calibri" w:hAnsi="Times New Roman" w:cs="Times New Roman"/>
                <w:sz w:val="12"/>
                <w:szCs w:val="12"/>
              </w:rPr>
              <w:t>Руководитель муниципального казенного учреждения «Управление заказчика-застройщика, архитектуры и градостроительства» муниципального района Сергиевский (по согласованию)</w:t>
            </w:r>
          </w:p>
        </w:tc>
      </w:tr>
    </w:tbl>
    <w:p w:rsidR="001E6911" w:rsidRPr="001E6911" w:rsidRDefault="001E6911" w:rsidP="001E6911">
      <w:pPr>
        <w:tabs>
          <w:tab w:val="left" w:pos="284"/>
          <w:tab w:val="left" w:pos="3828"/>
        </w:tabs>
        <w:spacing w:after="0" w:line="240" w:lineRule="auto"/>
        <w:jc w:val="both"/>
        <w:rPr>
          <w:rFonts w:ascii="Times New Roman" w:eastAsia="Calibri" w:hAnsi="Times New Roman" w:cs="Times New Roman"/>
          <w:sz w:val="12"/>
          <w:szCs w:val="12"/>
        </w:rPr>
      </w:pPr>
    </w:p>
    <w:p w:rsidR="00505D5A" w:rsidRDefault="00505D5A" w:rsidP="001E6911">
      <w:pPr>
        <w:tabs>
          <w:tab w:val="left" w:pos="284"/>
          <w:tab w:val="left" w:pos="3828"/>
        </w:tabs>
        <w:spacing w:after="0" w:line="240" w:lineRule="auto"/>
        <w:jc w:val="right"/>
        <w:rPr>
          <w:rFonts w:ascii="Times New Roman" w:eastAsia="Calibri" w:hAnsi="Times New Roman" w:cs="Times New Roman"/>
          <w:i/>
          <w:sz w:val="12"/>
          <w:szCs w:val="12"/>
        </w:rPr>
      </w:pPr>
    </w:p>
    <w:p w:rsidR="001E6911" w:rsidRPr="00BB194C" w:rsidRDefault="001E6911" w:rsidP="001E691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1E6911" w:rsidRPr="00BB194C" w:rsidRDefault="001E6911" w:rsidP="001E6911">
      <w:pPr>
        <w:tabs>
          <w:tab w:val="left" w:pos="284"/>
          <w:tab w:val="left" w:pos="3828"/>
        </w:tabs>
        <w:spacing w:after="0" w:line="240" w:lineRule="auto"/>
        <w:jc w:val="right"/>
        <w:rPr>
          <w:rFonts w:ascii="Times New Roman" w:eastAsia="Calibri" w:hAnsi="Times New Roman" w:cs="Times New Roman"/>
          <w:i/>
          <w:sz w:val="12"/>
          <w:szCs w:val="12"/>
        </w:rPr>
      </w:pPr>
      <w:r w:rsidRPr="00BB194C">
        <w:rPr>
          <w:rFonts w:ascii="Times New Roman" w:eastAsia="Calibri" w:hAnsi="Times New Roman" w:cs="Times New Roman"/>
          <w:i/>
          <w:sz w:val="12"/>
          <w:szCs w:val="12"/>
        </w:rPr>
        <w:t>к постановлению администрации</w:t>
      </w:r>
    </w:p>
    <w:p w:rsidR="001E6911" w:rsidRPr="00BB194C" w:rsidRDefault="001E6911" w:rsidP="001E6911">
      <w:pPr>
        <w:tabs>
          <w:tab w:val="left" w:pos="284"/>
          <w:tab w:val="left" w:pos="3828"/>
        </w:tabs>
        <w:spacing w:after="0" w:line="240" w:lineRule="auto"/>
        <w:jc w:val="right"/>
        <w:rPr>
          <w:rFonts w:ascii="Times New Roman" w:eastAsia="Calibri" w:hAnsi="Times New Roman" w:cs="Times New Roman"/>
          <w:i/>
          <w:sz w:val="12"/>
          <w:szCs w:val="12"/>
        </w:rPr>
      </w:pPr>
      <w:r w:rsidRPr="00BB194C">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Самарской области</w:t>
      </w:r>
    </w:p>
    <w:p w:rsidR="001E6911" w:rsidRPr="00BB194C" w:rsidRDefault="001E6911" w:rsidP="001E6911">
      <w:pPr>
        <w:tabs>
          <w:tab w:val="left" w:pos="284"/>
          <w:tab w:val="left" w:pos="3828"/>
        </w:tabs>
        <w:spacing w:after="0" w:line="240" w:lineRule="auto"/>
        <w:jc w:val="right"/>
        <w:rPr>
          <w:rFonts w:ascii="Times New Roman" w:eastAsia="Calibri" w:hAnsi="Times New Roman" w:cs="Times New Roman"/>
          <w:i/>
          <w:sz w:val="12"/>
          <w:szCs w:val="12"/>
        </w:rPr>
      </w:pPr>
      <w:r w:rsidRPr="00BB194C">
        <w:rPr>
          <w:rFonts w:ascii="Times New Roman" w:eastAsia="Calibri" w:hAnsi="Times New Roman" w:cs="Times New Roman"/>
          <w:i/>
          <w:sz w:val="12"/>
          <w:szCs w:val="12"/>
        </w:rPr>
        <w:t>№</w:t>
      </w:r>
      <w:r>
        <w:rPr>
          <w:rFonts w:ascii="Times New Roman" w:eastAsia="Calibri" w:hAnsi="Times New Roman" w:cs="Times New Roman"/>
          <w:i/>
          <w:sz w:val="12"/>
          <w:szCs w:val="12"/>
        </w:rPr>
        <w:t>594</w:t>
      </w:r>
      <w:r w:rsidRPr="00BB194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 июня 2025г.</w:t>
      </w:r>
    </w:p>
    <w:p w:rsidR="00505D5A" w:rsidRDefault="00505D5A" w:rsidP="001E6911">
      <w:pPr>
        <w:tabs>
          <w:tab w:val="left" w:pos="284"/>
          <w:tab w:val="left" w:pos="3828"/>
        </w:tabs>
        <w:spacing w:after="0" w:line="240" w:lineRule="auto"/>
        <w:jc w:val="center"/>
        <w:rPr>
          <w:rFonts w:ascii="Times New Roman" w:eastAsia="Calibri" w:hAnsi="Times New Roman" w:cs="Times New Roman"/>
          <w:b/>
          <w:sz w:val="12"/>
          <w:szCs w:val="12"/>
        </w:rPr>
      </w:pPr>
    </w:p>
    <w:p w:rsidR="001E6911" w:rsidRPr="001E6911" w:rsidRDefault="001E6911" w:rsidP="001E6911">
      <w:pPr>
        <w:tabs>
          <w:tab w:val="left" w:pos="284"/>
          <w:tab w:val="left" w:pos="3828"/>
        </w:tabs>
        <w:spacing w:after="0" w:line="240" w:lineRule="auto"/>
        <w:jc w:val="center"/>
        <w:rPr>
          <w:rFonts w:ascii="Times New Roman" w:eastAsia="Calibri" w:hAnsi="Times New Roman" w:cs="Times New Roman"/>
          <w:b/>
          <w:sz w:val="12"/>
          <w:szCs w:val="12"/>
        </w:rPr>
      </w:pPr>
      <w:r w:rsidRPr="001E6911">
        <w:rPr>
          <w:rFonts w:ascii="Times New Roman" w:eastAsia="Calibri" w:hAnsi="Times New Roman" w:cs="Times New Roman"/>
          <w:b/>
          <w:sz w:val="12"/>
          <w:szCs w:val="12"/>
        </w:rPr>
        <w:t>Положение о спасательных службах гражданской обороны муниципального района Сергиевский</w:t>
      </w:r>
    </w:p>
    <w:p w:rsidR="001E6911" w:rsidRPr="001E6911" w:rsidRDefault="001E6911" w:rsidP="001E6911">
      <w:pPr>
        <w:tabs>
          <w:tab w:val="left" w:pos="284"/>
          <w:tab w:val="left" w:pos="3828"/>
        </w:tabs>
        <w:spacing w:after="0" w:line="240" w:lineRule="auto"/>
        <w:jc w:val="both"/>
        <w:rPr>
          <w:rFonts w:ascii="Times New Roman" w:eastAsia="Calibri" w:hAnsi="Times New Roman" w:cs="Times New Roman"/>
          <w:sz w:val="12"/>
          <w:szCs w:val="12"/>
        </w:rPr>
      </w:pP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E6911">
        <w:rPr>
          <w:rFonts w:ascii="Times New Roman" w:eastAsia="Calibri" w:hAnsi="Times New Roman" w:cs="Times New Roman"/>
          <w:sz w:val="12"/>
          <w:szCs w:val="12"/>
        </w:rPr>
        <w:t>Настоящее Положение о спасательных службах гражданской обороны (далее спасательные службы ГО) разработано в соответствии с главой 5 Федерального закона от 12.02.1998 N 28-ФЗ "О гражданской обороне", Постановлением Правительства Российской Федерации от 26.11.2007 N 804  «Об утверждении Положения о гражданской обороне в Российской Федерации», приказа МЧС России от 19.12.2024 года №1144 «Об утверждении примерного Положения о спасательных службах», и определяет основные</w:t>
      </w:r>
      <w:proofErr w:type="gramEnd"/>
      <w:r w:rsidRPr="001E6911">
        <w:rPr>
          <w:rFonts w:ascii="Times New Roman" w:eastAsia="Calibri" w:hAnsi="Times New Roman" w:cs="Times New Roman"/>
          <w:sz w:val="12"/>
          <w:szCs w:val="12"/>
        </w:rPr>
        <w:t xml:space="preserve"> направления деятельности спасательных служб гражданской обороны в выполнении и обеспечении мероприятий гражданской обороны, в ходе проведения аварийно-спасательных работ при ведении военных действий и (или) вследствие этих действий.</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E6911">
        <w:rPr>
          <w:rFonts w:ascii="Times New Roman" w:eastAsia="Calibri" w:hAnsi="Times New Roman" w:cs="Times New Roman"/>
          <w:sz w:val="12"/>
          <w:szCs w:val="12"/>
        </w:rPr>
        <w:t>Спасательные службы гражданской обороны (далее-спасательные службы ГО)  создаются в качестве нештатных формирований для обеспечения выполнения мероприятий по гражданской обороне на территории муниципального района Сергиевский Самарской области. Спасательные службы создаются исходя из выполняемых мероприятий по гражданской обороне, определенных Планом гражданской обороны и защиты населения муниципального района Сергиевский и в следующих видах: противопожарная спасательная служба, автотранспортная спасательная служба, спасательная служба торговли и питания, коммунально-техническая спасательная служба, спасательная служба оповещения и связи, спасательная служба убежищ и укрытий.</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Спасательные службы ГО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в том числе настоящим положением, актами Самарской области, и муниципального района  Сергиевский  Самарской области.</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Спасательные службы ГО осуществляет свою деятельность во взаимодействии со спасательными воинскими формированиями МЧС России, аварийно-спасательными службами и аварийно-спасательными формированиями, подразделениями Вооруженных Сил Российской Федерации, другими войсками и воинскими формированиями, а также подразделениями Государственной противопожарной службы и создаваемыми на военное время в целях решения задач в области гражданской обороны специальными формированиями.</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2. Организация и порядок деятельности спасательных служб ГО определяются Администрацией муниципального района Сергиевский  Самарской области (далее-Администрацией) в соответствии с положением о спасательных службах гражданской обороны.</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3. Руководителем спасательной службы ГО является соответствующий руководитель отраслевого органа Администрации или  организации и учреждения, на базе которого создается служба.</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4. Документы спасательной службы разрабатываются должностными лицами, ответственными за создание спасательных служб ГО, в соответствии с настоящим Положением с учётом специфики решаемых задач, согласовываются с отделом по делам гражданской обороны и чрезвычайным ситуациям администрации муниципального района Сергиевский.</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5. Спасательные службы ГО в мирное время могут привлекаться для ликвидации последствий стихийных бедствий, эпидемий, крупных аварий и катастроф, борьбы с лесными пожарами, ставящих под угрозу жизнь и здоровье населения и требующих проведения аварийно-спасательных и других неотложных работ.</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E6911">
        <w:rPr>
          <w:rFonts w:ascii="Times New Roman" w:eastAsia="Calibri" w:hAnsi="Times New Roman" w:cs="Times New Roman"/>
          <w:sz w:val="12"/>
          <w:szCs w:val="12"/>
        </w:rPr>
        <w:t>Общее руководство спасательными службами ГО осуществляет руководитель гражданской обороны района, а непосредственное руководство - руководители этих служб.</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1E6911">
        <w:rPr>
          <w:rFonts w:ascii="Times New Roman" w:eastAsia="Calibri" w:hAnsi="Times New Roman" w:cs="Times New Roman"/>
          <w:sz w:val="12"/>
          <w:szCs w:val="12"/>
        </w:rPr>
        <w:t>Ответственность за создание и обеспечение готовности спасательных служб ГО несут соответствующие руководители гражданской обороны.</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1E6911">
        <w:rPr>
          <w:rFonts w:ascii="Times New Roman" w:eastAsia="Calibri" w:hAnsi="Times New Roman" w:cs="Times New Roman"/>
          <w:sz w:val="12"/>
          <w:szCs w:val="12"/>
        </w:rPr>
        <w:t>Спасательные службы ГО осуществляют свою деятельность в соответствии с разрабатываемыми ими планами по обеспечению выполнения мероприятий гражданской обороны, по обеспечению действий по предупреждению и ликвидации чрезвычайных ситуаций природного и техногенного характера.</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1E6911">
        <w:rPr>
          <w:rFonts w:ascii="Times New Roman" w:eastAsia="Calibri" w:hAnsi="Times New Roman" w:cs="Times New Roman"/>
          <w:sz w:val="12"/>
          <w:szCs w:val="12"/>
        </w:rPr>
        <w:t>Методическое руководство и координацию деятельности спасательных служб ГО по выполнению мероприятий гражданской обороны, предупреждению и ликвидации чрезвычайных ситуаций на территории муниципального района осуществляет отдел по делам гражданской обороны и чрезвычайным ситуациям Администрации муниципального района Сергиевский.</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1E6911">
        <w:rPr>
          <w:rFonts w:ascii="Times New Roman" w:eastAsia="Calibri" w:hAnsi="Times New Roman" w:cs="Times New Roman"/>
          <w:sz w:val="12"/>
          <w:szCs w:val="12"/>
        </w:rPr>
        <w:t>Общими задачами спасательных служб ГО являются: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-планирование и контроль выполнения специальных мероприятий гражданской обороны и в чрезвычайных ситуациях в соответствии с профилем службы ГО;</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-подготовка необходимых сил и средств по выполнению специальных и других мероприятий гражданской обороны;</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lastRenderedPageBreak/>
        <w:t>-управление подчиненными органами управления и силами, их всестороннее обеспечение в ходе проведения аварийно-спасательных и других неотложных работ;</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-организация и поддержание взаимодействия с органами управления гражданской обороной, другими спасательными службами ГО, привлекаемыми для выполнения задач в интересах гражданской обороны на соответствующей территории;</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-руководство силами спасательных служб ГО, эвакуационными мероприятиями и мероприятиями по повышению устойчивости функционирования организаций, на базе которых созданы;</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 ведение учета сил и средств, входящих в состав спасательных служб ГО, в том числе привлекаемых к выполнению решаемых ими задач, обеспечение их укомплектованности личным составом, техникой и имуществом;</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 участие в поддержании готовности пунктов управления;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-планирование и организация первоочередного жизнеобеспечения пострадавшего населения;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-подготовка предложений руководителю гражданской обороны для принятия решения на проведение аварийно-спасательных и других неотложных работ;</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-создание и хранение материально-технических сре</w:t>
      </w:r>
      <w:proofErr w:type="gramStart"/>
      <w:r w:rsidRPr="001E6911">
        <w:rPr>
          <w:rFonts w:ascii="Times New Roman" w:eastAsia="Calibri" w:hAnsi="Times New Roman" w:cs="Times New Roman"/>
          <w:sz w:val="12"/>
          <w:szCs w:val="12"/>
        </w:rPr>
        <w:t>дств дл</w:t>
      </w:r>
      <w:proofErr w:type="gramEnd"/>
      <w:r w:rsidRPr="001E6911">
        <w:rPr>
          <w:rFonts w:ascii="Times New Roman" w:eastAsia="Calibri" w:hAnsi="Times New Roman" w:cs="Times New Roman"/>
          <w:sz w:val="12"/>
          <w:szCs w:val="12"/>
        </w:rPr>
        <w:t>я обеспечения выполнения мероприятий гражданской обороны.</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11.Основные задачи спасательных служб ГО по видам их деятельности:</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b/>
          <w:sz w:val="12"/>
          <w:szCs w:val="12"/>
        </w:rPr>
      </w:pPr>
      <w:r w:rsidRPr="001E6911">
        <w:rPr>
          <w:rFonts w:ascii="Times New Roman" w:eastAsia="Calibri" w:hAnsi="Times New Roman" w:cs="Times New Roman"/>
          <w:b/>
          <w:sz w:val="12"/>
          <w:szCs w:val="12"/>
        </w:rPr>
        <w:t>11.1.</w:t>
      </w:r>
      <w:r>
        <w:rPr>
          <w:rFonts w:ascii="Times New Roman" w:eastAsia="Calibri" w:hAnsi="Times New Roman" w:cs="Times New Roman"/>
          <w:b/>
          <w:sz w:val="12"/>
          <w:szCs w:val="12"/>
        </w:rPr>
        <w:t xml:space="preserve"> </w:t>
      </w:r>
      <w:r w:rsidRPr="001E6911">
        <w:rPr>
          <w:rFonts w:ascii="Times New Roman" w:eastAsia="Calibri" w:hAnsi="Times New Roman" w:cs="Times New Roman"/>
          <w:b/>
          <w:sz w:val="12"/>
          <w:szCs w:val="12"/>
        </w:rPr>
        <w:t>Противопожарная спасательная служба:</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Основными задачами являются: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 xml:space="preserve">-осуществление </w:t>
      </w:r>
      <w:proofErr w:type="gramStart"/>
      <w:r w:rsidRPr="001E6911">
        <w:rPr>
          <w:rFonts w:ascii="Times New Roman" w:eastAsia="Calibri" w:hAnsi="Times New Roman" w:cs="Times New Roman"/>
          <w:sz w:val="12"/>
          <w:szCs w:val="12"/>
        </w:rPr>
        <w:t>контроля за</w:t>
      </w:r>
      <w:proofErr w:type="gramEnd"/>
      <w:r w:rsidRPr="001E6911">
        <w:rPr>
          <w:rFonts w:ascii="Times New Roman" w:eastAsia="Calibri" w:hAnsi="Times New Roman" w:cs="Times New Roman"/>
          <w:sz w:val="12"/>
          <w:szCs w:val="12"/>
        </w:rPr>
        <w:t xml:space="preserve"> своевременным выполнением технических, организационных и пожарно-профилактических мероприятий, направленных на повышение противопожарной устойчивости района, других населенных пунктов и организаций;</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-локализация и тушение пожаров при проведении АСДНР в очагах поражения, районах стихийных бедствий, а также при возникновении крупных аварий и катастроф.</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b/>
          <w:sz w:val="12"/>
          <w:szCs w:val="12"/>
        </w:rPr>
      </w:pPr>
      <w:r w:rsidRPr="001E6911">
        <w:rPr>
          <w:rFonts w:ascii="Times New Roman" w:eastAsia="Calibri" w:hAnsi="Times New Roman" w:cs="Times New Roman"/>
          <w:b/>
          <w:sz w:val="12"/>
          <w:szCs w:val="12"/>
        </w:rPr>
        <w:t>11.2. Автотранспортная спасательная служба:</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Основными задачами являются: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 сбор и обобщение сведений по наличию транспорта в муниципальном районе Сергиевский, в том числе транспорта, остающегося после проведения мобилизационных мероприятий, и планирование его использования в интересах гражданской обороны и защиты населения;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-поддержание в постоянной готовности транспортных органов, сил и средств, привлекаемых для нужд гражданской обороны;</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-максимальное использование возможностей всех видов транспорта и транспортных сре</w:t>
      </w:r>
      <w:proofErr w:type="gramStart"/>
      <w:r w:rsidRPr="001E6911">
        <w:rPr>
          <w:rFonts w:ascii="Times New Roman" w:eastAsia="Calibri" w:hAnsi="Times New Roman" w:cs="Times New Roman"/>
          <w:sz w:val="12"/>
          <w:szCs w:val="12"/>
        </w:rPr>
        <w:t>дств в ц</w:t>
      </w:r>
      <w:proofErr w:type="gramEnd"/>
      <w:r w:rsidRPr="001E6911">
        <w:rPr>
          <w:rFonts w:ascii="Times New Roman" w:eastAsia="Calibri" w:hAnsi="Times New Roman" w:cs="Times New Roman"/>
          <w:sz w:val="12"/>
          <w:szCs w:val="12"/>
        </w:rPr>
        <w:t xml:space="preserve">елях организации </w:t>
      </w:r>
      <w:proofErr w:type="spellStart"/>
      <w:r w:rsidRPr="001E6911">
        <w:rPr>
          <w:rFonts w:ascii="Times New Roman" w:eastAsia="Calibri" w:hAnsi="Times New Roman" w:cs="Times New Roman"/>
          <w:sz w:val="12"/>
          <w:szCs w:val="12"/>
        </w:rPr>
        <w:t>эвакоперевозок</w:t>
      </w:r>
      <w:proofErr w:type="spellEnd"/>
      <w:r w:rsidRPr="001E6911">
        <w:rPr>
          <w:rFonts w:ascii="Times New Roman" w:eastAsia="Calibri" w:hAnsi="Times New Roman" w:cs="Times New Roman"/>
          <w:sz w:val="12"/>
          <w:szCs w:val="12"/>
        </w:rPr>
        <w:t xml:space="preserve"> в сжатые (короткие) сроки;</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-приспособления грузовых транспортных сре</w:t>
      </w:r>
      <w:proofErr w:type="gramStart"/>
      <w:r w:rsidRPr="001E6911">
        <w:rPr>
          <w:rFonts w:ascii="Times New Roman" w:eastAsia="Calibri" w:hAnsi="Times New Roman" w:cs="Times New Roman"/>
          <w:sz w:val="12"/>
          <w:szCs w:val="12"/>
        </w:rPr>
        <w:t>дств дл</w:t>
      </w:r>
      <w:proofErr w:type="gramEnd"/>
      <w:r w:rsidRPr="001E6911">
        <w:rPr>
          <w:rFonts w:ascii="Times New Roman" w:eastAsia="Calibri" w:hAnsi="Times New Roman" w:cs="Times New Roman"/>
          <w:sz w:val="12"/>
          <w:szCs w:val="12"/>
        </w:rPr>
        <w:t>я использования под массовые людские перевозки;</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-обеспечение подвоза (вывоза) рабочих смен;</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 xml:space="preserve">-обеспечение устойчивой работы транспорта, организация ремонта транспортных средств, участвующих в выполнении </w:t>
      </w:r>
      <w:proofErr w:type="spellStart"/>
      <w:r w:rsidRPr="001E6911">
        <w:rPr>
          <w:rFonts w:ascii="Times New Roman" w:eastAsia="Calibri" w:hAnsi="Times New Roman" w:cs="Times New Roman"/>
          <w:sz w:val="12"/>
          <w:szCs w:val="12"/>
        </w:rPr>
        <w:t>эвакоперевозок</w:t>
      </w:r>
      <w:proofErr w:type="spellEnd"/>
      <w:r w:rsidRPr="001E6911">
        <w:rPr>
          <w:rFonts w:ascii="Times New Roman" w:eastAsia="Calibri" w:hAnsi="Times New Roman" w:cs="Times New Roman"/>
          <w:sz w:val="12"/>
          <w:szCs w:val="12"/>
        </w:rPr>
        <w:t>;</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 обеспечение непрерывного руководства и управления эвакуационными перевозками;</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 организация создания материальных запасов имущества гражданской обороны.</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b/>
          <w:sz w:val="12"/>
          <w:szCs w:val="12"/>
        </w:rPr>
      </w:pPr>
      <w:r w:rsidRPr="001E6911">
        <w:rPr>
          <w:rFonts w:ascii="Times New Roman" w:eastAsia="Calibri" w:hAnsi="Times New Roman" w:cs="Times New Roman"/>
          <w:b/>
          <w:sz w:val="12"/>
          <w:szCs w:val="12"/>
        </w:rPr>
        <w:t>11.3. Спасательная служба торговли и питания: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Основными задачами являются: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-организация развертывания пунктов питания для обеспечения горячим питанием личного состава формирований в районах размещения при выполнении АСДНР, а также обеспечение питанием пораженного населения;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-осуществление мероприятий по защите запасов продовольствия и товаров первой необходимости;</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-организация мероприятий по созданию и закладки запасов продовольствия на запасный пункт управления;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-организация развертывания подвижных пунктов питания для обеспечения личного состава НФГО, а также первоочередного жизнеобеспечения  населения;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-организация создания запасов продовольствия и иного имущества  в целях обеспечения мероприятий гражданской обороны.</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b/>
          <w:sz w:val="12"/>
          <w:szCs w:val="12"/>
        </w:rPr>
      </w:pPr>
      <w:r w:rsidRPr="001E6911">
        <w:rPr>
          <w:rFonts w:ascii="Times New Roman" w:eastAsia="Calibri" w:hAnsi="Times New Roman" w:cs="Times New Roman"/>
          <w:b/>
          <w:sz w:val="12"/>
          <w:szCs w:val="12"/>
        </w:rPr>
        <w:t>11.4. Коммунально-техническая спасательная служба:</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Основными задачами являются: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-организация и осуществление мероприятий по повышению устойчивости работы сетей коммунального хозяйства (</w:t>
      </w:r>
      <w:proofErr w:type="spellStart"/>
      <w:r w:rsidRPr="001E6911">
        <w:rPr>
          <w:rFonts w:ascii="Times New Roman" w:eastAsia="Calibri" w:hAnsi="Times New Roman" w:cs="Times New Roman"/>
          <w:sz w:val="12"/>
          <w:szCs w:val="12"/>
        </w:rPr>
        <w:t>энерго</w:t>
      </w:r>
      <w:proofErr w:type="spellEnd"/>
      <w:r w:rsidRPr="001E6911">
        <w:rPr>
          <w:rFonts w:ascii="Times New Roman" w:eastAsia="Calibri" w:hAnsi="Times New Roman" w:cs="Times New Roman"/>
          <w:sz w:val="12"/>
          <w:szCs w:val="12"/>
        </w:rPr>
        <w:t>-, тепло-, водоснабжения);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-организация ликвидации аварий на сетях коммунального хозяйства;</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-организация теплоснабжения населения;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-организация водоснабжения населения;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-обеспечение создания на водопроводных станциях необходимых запасов реагентов, реактивов;</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 xml:space="preserve">-организация обеспечения сохранения </w:t>
      </w:r>
      <w:proofErr w:type="gramStart"/>
      <w:r w:rsidRPr="001E6911">
        <w:rPr>
          <w:rFonts w:ascii="Times New Roman" w:eastAsia="Calibri" w:hAnsi="Times New Roman" w:cs="Times New Roman"/>
          <w:sz w:val="12"/>
          <w:szCs w:val="12"/>
        </w:rPr>
        <w:t>резервных</w:t>
      </w:r>
      <w:proofErr w:type="gramEnd"/>
      <w:r w:rsidRPr="001E6911">
        <w:rPr>
          <w:rFonts w:ascii="Times New Roman" w:eastAsia="Calibri" w:hAnsi="Times New Roman" w:cs="Times New Roman"/>
          <w:sz w:val="12"/>
          <w:szCs w:val="12"/>
        </w:rPr>
        <w:t xml:space="preserve"> </w:t>
      </w:r>
      <w:proofErr w:type="spellStart"/>
      <w:r w:rsidRPr="001E6911">
        <w:rPr>
          <w:rFonts w:ascii="Times New Roman" w:eastAsia="Calibri" w:hAnsi="Times New Roman" w:cs="Times New Roman"/>
          <w:sz w:val="12"/>
          <w:szCs w:val="12"/>
        </w:rPr>
        <w:t>водоисточников</w:t>
      </w:r>
      <w:proofErr w:type="spellEnd"/>
      <w:r w:rsidRPr="001E6911">
        <w:rPr>
          <w:rFonts w:ascii="Times New Roman" w:eastAsia="Calibri" w:hAnsi="Times New Roman" w:cs="Times New Roman"/>
          <w:sz w:val="12"/>
          <w:szCs w:val="12"/>
        </w:rPr>
        <w:t>;</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-организация обеспечения и подвоза воды для личного состава формирований и населения;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-организация создания материальных запасов имущества гражданской обороны.</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b/>
          <w:sz w:val="12"/>
          <w:szCs w:val="12"/>
        </w:rPr>
      </w:pPr>
      <w:r w:rsidRPr="001E6911">
        <w:rPr>
          <w:rFonts w:ascii="Times New Roman" w:eastAsia="Calibri" w:hAnsi="Times New Roman" w:cs="Times New Roman"/>
          <w:b/>
          <w:sz w:val="12"/>
          <w:szCs w:val="12"/>
        </w:rPr>
        <w:t>11.5. Спасательная служба оповещения и связи:</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Основными задачами являются: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 обеспечение органов управления гражданской обороны связью в мирное и военное время;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 организация и контроль за эксплуатационно-техническим обслуживанием стационарных сре</w:t>
      </w:r>
      <w:proofErr w:type="gramStart"/>
      <w:r w:rsidRPr="001E6911">
        <w:rPr>
          <w:rFonts w:ascii="Times New Roman" w:eastAsia="Calibri" w:hAnsi="Times New Roman" w:cs="Times New Roman"/>
          <w:sz w:val="12"/>
          <w:szCs w:val="12"/>
        </w:rPr>
        <w:t>дств св</w:t>
      </w:r>
      <w:proofErr w:type="gramEnd"/>
      <w:r w:rsidRPr="001E6911">
        <w:rPr>
          <w:rFonts w:ascii="Times New Roman" w:eastAsia="Calibri" w:hAnsi="Times New Roman" w:cs="Times New Roman"/>
          <w:sz w:val="12"/>
          <w:szCs w:val="12"/>
        </w:rPr>
        <w:t>язи и оповещения населения;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 организация технического обеспечения передачи и приема сигналов (информации) оповещения по гражданской обороне в установленные сроки;</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  обеспечение различными видами связи оперативных групп в районах чрезвычайных ситуаций  с целью организации взаимодействия и управления спасательными и аварийно-восстановительными работами;</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-организация обеспечения связью при ведении аварийно-спасательных и других неотложных работ.</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b/>
          <w:sz w:val="12"/>
          <w:szCs w:val="12"/>
        </w:rPr>
      </w:pPr>
      <w:r w:rsidRPr="001E6911">
        <w:rPr>
          <w:rFonts w:ascii="Times New Roman" w:eastAsia="Calibri" w:hAnsi="Times New Roman" w:cs="Times New Roman"/>
          <w:b/>
          <w:sz w:val="12"/>
          <w:szCs w:val="12"/>
        </w:rPr>
        <w:t>11.6. Спасательная служба убежищ и укрытий:</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Основными задачами являются: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 учёт фонда муниципальных защитных сооружений гражданской обороны (далее – ЗС ГО);</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 xml:space="preserve">- </w:t>
      </w:r>
      <w:proofErr w:type="gramStart"/>
      <w:r w:rsidRPr="001E6911">
        <w:rPr>
          <w:rFonts w:ascii="Times New Roman" w:eastAsia="Calibri" w:hAnsi="Times New Roman" w:cs="Times New Roman"/>
          <w:sz w:val="12"/>
          <w:szCs w:val="12"/>
        </w:rPr>
        <w:t>контроль за</w:t>
      </w:r>
      <w:proofErr w:type="gramEnd"/>
      <w:r w:rsidRPr="001E6911">
        <w:rPr>
          <w:rFonts w:ascii="Times New Roman" w:eastAsia="Calibri" w:hAnsi="Times New Roman" w:cs="Times New Roman"/>
          <w:sz w:val="12"/>
          <w:szCs w:val="12"/>
        </w:rPr>
        <w:t xml:space="preserve"> постоянной готовностью муниципальных ЗС ГО к приёму укрываемых;</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 xml:space="preserve">- </w:t>
      </w:r>
      <w:proofErr w:type="gramStart"/>
      <w:r w:rsidRPr="001E6911">
        <w:rPr>
          <w:rFonts w:ascii="Times New Roman" w:eastAsia="Calibri" w:hAnsi="Times New Roman" w:cs="Times New Roman"/>
          <w:sz w:val="12"/>
          <w:szCs w:val="12"/>
        </w:rPr>
        <w:t>контроль за</w:t>
      </w:r>
      <w:proofErr w:type="gramEnd"/>
      <w:r w:rsidRPr="001E6911">
        <w:rPr>
          <w:rFonts w:ascii="Times New Roman" w:eastAsia="Calibri" w:hAnsi="Times New Roman" w:cs="Times New Roman"/>
          <w:sz w:val="12"/>
          <w:szCs w:val="12"/>
        </w:rPr>
        <w:t xml:space="preserve"> правильным содержанием помещений, сохранностью защитных конструкций, устройств инженерно-технического оборудования, его эксплуатацией и использованием их для нужд мирного времени;</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 участие в приёме защитных сооружений, строительство которых закончено, создании и подготовке нештатных аварийно-спасательных формирований  по обслуживанию убежищ и укрытий (групп, звеньев).</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b/>
          <w:sz w:val="12"/>
          <w:szCs w:val="12"/>
        </w:rPr>
      </w:pPr>
      <w:r w:rsidRPr="001E6911">
        <w:rPr>
          <w:rFonts w:ascii="Times New Roman" w:eastAsia="Calibri" w:hAnsi="Times New Roman" w:cs="Times New Roman"/>
          <w:b/>
          <w:sz w:val="12"/>
          <w:szCs w:val="12"/>
        </w:rPr>
        <w:t>11.7. Инженерная спасательная служба:</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Основными задачами являются: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 организация мероприятий по содержанию и восстановлению, проведению необходимых ремонтов муниципальных автомобильных дорог, мостов и других сооружений;</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t>- подготовка и расчистка маршрутов ввода сил гражданской обороны и маршрутов эвакуации населения, материальных и культурных ценностей, а также маршрутов подвоза воды и продуктов для обеспечения жизнедеятельности населения;</w:t>
      </w:r>
    </w:p>
    <w:p w:rsidR="001E6911" w:rsidRPr="001E6911" w:rsidRDefault="001E6911" w:rsidP="001E6911">
      <w:pPr>
        <w:tabs>
          <w:tab w:val="left" w:pos="284"/>
          <w:tab w:val="left" w:pos="3828"/>
        </w:tabs>
        <w:spacing w:after="0" w:line="240" w:lineRule="auto"/>
        <w:ind w:firstLine="284"/>
        <w:jc w:val="both"/>
        <w:rPr>
          <w:rFonts w:ascii="Times New Roman" w:eastAsia="Calibri" w:hAnsi="Times New Roman" w:cs="Times New Roman"/>
          <w:sz w:val="12"/>
          <w:szCs w:val="12"/>
        </w:rPr>
      </w:pPr>
      <w:r w:rsidRPr="001E6911">
        <w:rPr>
          <w:rFonts w:ascii="Times New Roman" w:eastAsia="Calibri" w:hAnsi="Times New Roman" w:cs="Times New Roman"/>
          <w:sz w:val="12"/>
          <w:szCs w:val="12"/>
        </w:rPr>
        <w:lastRenderedPageBreak/>
        <w:t>- привлечение сил и сре</w:t>
      </w:r>
      <w:proofErr w:type="gramStart"/>
      <w:r w:rsidRPr="001E6911">
        <w:rPr>
          <w:rFonts w:ascii="Times New Roman" w:eastAsia="Calibri" w:hAnsi="Times New Roman" w:cs="Times New Roman"/>
          <w:sz w:val="12"/>
          <w:szCs w:val="12"/>
        </w:rPr>
        <w:t>дств дл</w:t>
      </w:r>
      <w:proofErr w:type="gramEnd"/>
      <w:r w:rsidRPr="001E6911">
        <w:rPr>
          <w:rFonts w:ascii="Times New Roman" w:eastAsia="Calibri" w:hAnsi="Times New Roman" w:cs="Times New Roman"/>
          <w:sz w:val="12"/>
          <w:szCs w:val="12"/>
        </w:rPr>
        <w:t>я проведения работ по строительству укрытий.</w:t>
      </w: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505D5A" w:rsidRDefault="00505D5A" w:rsidP="003519F1">
      <w:pPr>
        <w:tabs>
          <w:tab w:val="left" w:pos="284"/>
          <w:tab w:val="left" w:pos="3828"/>
        </w:tabs>
        <w:spacing w:after="0" w:line="240" w:lineRule="auto"/>
        <w:jc w:val="both"/>
        <w:rPr>
          <w:rFonts w:ascii="Times New Roman" w:eastAsia="Calibri" w:hAnsi="Times New Roman" w:cs="Times New Roman"/>
          <w:sz w:val="12"/>
          <w:szCs w:val="12"/>
        </w:rPr>
      </w:pPr>
    </w:p>
    <w:p w:rsidR="00505D5A" w:rsidRDefault="00505D5A" w:rsidP="003519F1">
      <w:pPr>
        <w:tabs>
          <w:tab w:val="left" w:pos="284"/>
          <w:tab w:val="left" w:pos="3828"/>
        </w:tabs>
        <w:spacing w:after="0" w:line="240" w:lineRule="auto"/>
        <w:jc w:val="both"/>
        <w:rPr>
          <w:rFonts w:ascii="Times New Roman" w:eastAsia="Calibri" w:hAnsi="Times New Roman" w:cs="Times New Roman"/>
          <w:sz w:val="12"/>
          <w:szCs w:val="12"/>
        </w:rPr>
      </w:pPr>
    </w:p>
    <w:p w:rsidR="00505D5A" w:rsidRDefault="00505D5A" w:rsidP="003519F1">
      <w:pPr>
        <w:tabs>
          <w:tab w:val="left" w:pos="284"/>
          <w:tab w:val="left" w:pos="3828"/>
        </w:tabs>
        <w:spacing w:after="0" w:line="240" w:lineRule="auto"/>
        <w:jc w:val="both"/>
        <w:rPr>
          <w:rFonts w:ascii="Times New Roman" w:eastAsia="Calibri" w:hAnsi="Times New Roman" w:cs="Times New Roman"/>
          <w:sz w:val="12"/>
          <w:szCs w:val="12"/>
        </w:rPr>
      </w:pPr>
    </w:p>
    <w:p w:rsidR="00505D5A" w:rsidRDefault="00505D5A" w:rsidP="003519F1">
      <w:pPr>
        <w:tabs>
          <w:tab w:val="left" w:pos="284"/>
          <w:tab w:val="left" w:pos="3828"/>
        </w:tabs>
        <w:spacing w:after="0" w:line="240" w:lineRule="auto"/>
        <w:jc w:val="both"/>
        <w:rPr>
          <w:rFonts w:ascii="Times New Roman" w:eastAsia="Calibri" w:hAnsi="Times New Roman" w:cs="Times New Roman"/>
          <w:sz w:val="12"/>
          <w:szCs w:val="12"/>
        </w:rPr>
      </w:pPr>
    </w:p>
    <w:p w:rsidR="00505D5A" w:rsidRDefault="00505D5A" w:rsidP="003519F1">
      <w:pPr>
        <w:tabs>
          <w:tab w:val="left" w:pos="284"/>
          <w:tab w:val="left" w:pos="3828"/>
        </w:tabs>
        <w:spacing w:after="0" w:line="240" w:lineRule="auto"/>
        <w:jc w:val="both"/>
        <w:rPr>
          <w:rFonts w:ascii="Times New Roman" w:eastAsia="Calibri" w:hAnsi="Times New Roman" w:cs="Times New Roman"/>
          <w:sz w:val="12"/>
          <w:szCs w:val="12"/>
        </w:rPr>
      </w:pPr>
    </w:p>
    <w:p w:rsidR="00505D5A" w:rsidRDefault="00505D5A" w:rsidP="003519F1">
      <w:pPr>
        <w:tabs>
          <w:tab w:val="left" w:pos="284"/>
          <w:tab w:val="left" w:pos="3828"/>
        </w:tabs>
        <w:spacing w:after="0" w:line="240" w:lineRule="auto"/>
        <w:jc w:val="both"/>
        <w:rPr>
          <w:rFonts w:ascii="Times New Roman" w:eastAsia="Calibri" w:hAnsi="Times New Roman" w:cs="Times New Roman"/>
          <w:sz w:val="12"/>
          <w:szCs w:val="12"/>
        </w:rPr>
      </w:pPr>
    </w:p>
    <w:p w:rsid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АДМИНИСТРАЦИЯ</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СЕЛЬСКОГО ПОСЕЛЕНИЯ АНТОНОВКА</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МУНИЦИПАЛЬНОГО РАЙОНА СЕРГИЕВСКИЙ</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САМАРСКОЙ ОБЛАСТИ</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ПОСТАНОВЛЕНИЕ</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от «27»  июня 2025 г. № 26</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sz w:val="12"/>
          <w:szCs w:val="12"/>
        </w:rPr>
      </w:pP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bCs/>
          <w:sz w:val="12"/>
          <w:szCs w:val="12"/>
        </w:rPr>
      </w:pPr>
      <w:r w:rsidRPr="00196F63">
        <w:rPr>
          <w:rFonts w:ascii="Times New Roman" w:eastAsia="Calibri" w:hAnsi="Times New Roman" w:cs="Times New Roman"/>
          <w:b/>
          <w:sz w:val="12"/>
          <w:szCs w:val="12"/>
        </w:rPr>
        <w:t>ОБ УТВЕРЖДЕНИИ РЕГЛАМЕНТА</w:t>
      </w:r>
      <w:r w:rsidRPr="00196F63">
        <w:rPr>
          <w:rFonts w:ascii="Times New Roman" w:eastAsia="Calibri" w:hAnsi="Times New Roman" w:cs="Times New Roman"/>
          <w:b/>
          <w:bCs/>
          <w:sz w:val="12"/>
          <w:szCs w:val="12"/>
        </w:rPr>
        <w:t xml:space="preserve"> </w:t>
      </w:r>
      <w:r w:rsidRPr="00196F63">
        <w:rPr>
          <w:rFonts w:ascii="Times New Roman" w:eastAsia="Calibri" w:hAnsi="Times New Roman" w:cs="Times New Roman"/>
          <w:b/>
          <w:sz w:val="12"/>
          <w:szCs w:val="12"/>
        </w:rPr>
        <w:t>РЕАЛИЗАЦИИ АДМИНИСТРАЦИЕЙ СЕЛЬСКОГО ПОСЕЛЕНИЯ</w:t>
      </w:r>
      <w:r w:rsidRPr="00196F63">
        <w:rPr>
          <w:rFonts w:ascii="Times New Roman" w:eastAsia="Calibri" w:hAnsi="Times New Roman" w:cs="Times New Roman"/>
          <w:b/>
          <w:bCs/>
          <w:sz w:val="12"/>
          <w:szCs w:val="12"/>
        </w:rPr>
        <w:t xml:space="preserve"> АНТОНОВКА</w:t>
      </w:r>
      <w:r w:rsidRPr="00196F63">
        <w:rPr>
          <w:rFonts w:ascii="Times New Roman" w:eastAsia="Calibri" w:hAnsi="Times New Roman" w:cs="Times New Roman"/>
          <w:b/>
          <w:sz w:val="12"/>
          <w:szCs w:val="12"/>
        </w:rPr>
        <w:t xml:space="preserve">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bCs/>
          <w:sz w:val="12"/>
          <w:szCs w:val="12"/>
        </w:rPr>
      </w:pP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 xml:space="preserve">В соответствии с абзацем девятым пункта 2 </w:t>
      </w:r>
      <w:hyperlink r:id="rId9" w:history="1">
        <w:r w:rsidRPr="00196F63">
          <w:rPr>
            <w:rStyle w:val="ae"/>
            <w:rFonts w:ascii="Times New Roman" w:eastAsia="Calibri" w:hAnsi="Times New Roman" w:cs="Times New Roman"/>
            <w:color w:val="auto"/>
            <w:sz w:val="12"/>
            <w:szCs w:val="12"/>
          </w:rPr>
          <w:t>статьи 160.1</w:t>
        </w:r>
      </w:hyperlink>
      <w:r w:rsidRPr="00196F63">
        <w:rPr>
          <w:rFonts w:ascii="Times New Roman" w:eastAsia="Calibri" w:hAnsi="Times New Roman" w:cs="Times New Roman"/>
          <w:sz w:val="12"/>
          <w:szCs w:val="12"/>
        </w:rPr>
        <w:t xml:space="preserve"> Бюджетного кодекса Российской Федерации, </w:t>
      </w:r>
      <w:hyperlink r:id="rId10" w:history="1">
        <w:r w:rsidRPr="00196F63">
          <w:rPr>
            <w:rStyle w:val="ae"/>
            <w:rFonts w:ascii="Times New Roman" w:eastAsia="Calibri" w:hAnsi="Times New Roman" w:cs="Times New Roman"/>
            <w:color w:val="auto"/>
            <w:sz w:val="12"/>
            <w:szCs w:val="12"/>
          </w:rPr>
          <w:t>Приказом</w:t>
        </w:r>
      </w:hyperlink>
      <w:r w:rsidRPr="00196F63">
        <w:rPr>
          <w:rFonts w:ascii="Times New Roman" w:eastAsia="Calibri" w:hAnsi="Times New Roman" w:cs="Times New Roman"/>
          <w:sz w:val="12"/>
          <w:szCs w:val="12"/>
        </w:rPr>
        <w:t xml:space="preserve">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сельского поселения Антоновка муниципального района Сергиевский Самарской области постановляет:</w:t>
      </w:r>
      <w:proofErr w:type="gramEnd"/>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96F63">
        <w:rPr>
          <w:rFonts w:ascii="Times New Roman" w:eastAsia="Calibri" w:hAnsi="Times New Roman" w:cs="Times New Roman"/>
          <w:sz w:val="12"/>
          <w:szCs w:val="12"/>
        </w:rPr>
        <w:t xml:space="preserve">Утвердить Регламент реализации администрацией сельского поселения Антоновка полномочий администратора доходов бюджета по взысканию задолженности по платежам в бюджет, пеням и штрафам по ним </w:t>
      </w:r>
      <w:proofErr w:type="gramStart"/>
      <w:r w:rsidRPr="00196F63">
        <w:rPr>
          <w:rFonts w:ascii="Times New Roman" w:eastAsia="Calibri" w:hAnsi="Times New Roman" w:cs="Times New Roman"/>
          <w:sz w:val="12"/>
          <w:szCs w:val="12"/>
        </w:rPr>
        <w:t>согласно Приложения</w:t>
      </w:r>
      <w:proofErr w:type="gramEnd"/>
      <w:r w:rsidRPr="00196F63">
        <w:rPr>
          <w:rFonts w:ascii="Times New Roman" w:eastAsia="Calibri" w:hAnsi="Times New Roman" w:cs="Times New Roman"/>
          <w:sz w:val="12"/>
          <w:szCs w:val="12"/>
        </w:rPr>
        <w:t xml:space="preserve"> к настоящему постановлению.</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2. </w:t>
      </w:r>
      <w:r w:rsidRPr="00196F63">
        <w:rPr>
          <w:rFonts w:ascii="Times New Roman" w:eastAsia="Calibri" w:hAnsi="Times New Roman" w:cs="Times New Roman"/>
          <w:sz w:val="12"/>
          <w:szCs w:val="12"/>
        </w:rPr>
        <w:t>Признать утратившим силу Постановление от 4 августа 2023 года №25 «</w:t>
      </w:r>
      <w:r w:rsidRPr="00196F63">
        <w:rPr>
          <w:rFonts w:ascii="Times New Roman" w:eastAsia="Calibri" w:hAnsi="Times New Roman" w:cs="Times New Roman"/>
          <w:bCs/>
          <w:sz w:val="12"/>
          <w:szCs w:val="12"/>
        </w:rPr>
        <w:t>Об утверждении регламента</w:t>
      </w:r>
      <w:r w:rsidRPr="00196F63">
        <w:rPr>
          <w:rFonts w:ascii="Times New Roman" w:eastAsia="Calibri" w:hAnsi="Times New Roman" w:cs="Times New Roman"/>
          <w:b/>
          <w:sz w:val="12"/>
          <w:szCs w:val="12"/>
        </w:rPr>
        <w:t xml:space="preserve"> </w:t>
      </w:r>
      <w:r w:rsidRPr="00196F63">
        <w:rPr>
          <w:rFonts w:ascii="Times New Roman" w:eastAsia="Calibri" w:hAnsi="Times New Roman" w:cs="Times New Roman"/>
          <w:bCs/>
          <w:sz w:val="12"/>
          <w:szCs w:val="12"/>
        </w:rPr>
        <w:t>реализации администрацией сельского поселения Антоновка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r w:rsidRPr="00196F63">
        <w:rPr>
          <w:rFonts w:ascii="Times New Roman" w:eastAsia="Calibri" w:hAnsi="Times New Roman" w:cs="Times New Roman"/>
          <w:b/>
          <w:sz w:val="12"/>
          <w:szCs w:val="12"/>
        </w:rPr>
        <w:t>.</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сельского поселения Антоновка в сети Интернет.</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xml:space="preserve">5. </w:t>
      </w:r>
      <w:proofErr w:type="gramStart"/>
      <w:r w:rsidRPr="00196F63">
        <w:rPr>
          <w:rFonts w:ascii="Times New Roman" w:eastAsia="Calibri" w:hAnsi="Times New Roman" w:cs="Times New Roman"/>
          <w:sz w:val="12"/>
          <w:szCs w:val="12"/>
        </w:rPr>
        <w:t>Контроль за</w:t>
      </w:r>
      <w:proofErr w:type="gramEnd"/>
      <w:r w:rsidRPr="00196F63">
        <w:rPr>
          <w:rFonts w:ascii="Times New Roman" w:eastAsia="Calibri" w:hAnsi="Times New Roman" w:cs="Times New Roman"/>
          <w:sz w:val="12"/>
          <w:szCs w:val="12"/>
        </w:rPr>
        <w:t xml:space="preserve"> выполнением настоящего постановления оставляю за собой.</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sz w:val="12"/>
          <w:szCs w:val="12"/>
        </w:rPr>
      </w:pPr>
      <w:r w:rsidRPr="00196F63">
        <w:rPr>
          <w:rFonts w:ascii="Times New Roman" w:eastAsia="Calibri" w:hAnsi="Times New Roman" w:cs="Times New Roman"/>
          <w:sz w:val="12"/>
          <w:szCs w:val="12"/>
        </w:rPr>
        <w:t>Глава сельского поселения Антоновка</w:t>
      </w:r>
    </w:p>
    <w:p w:rsidR="00196F63" w:rsidRDefault="00196F63" w:rsidP="00196F63">
      <w:pPr>
        <w:tabs>
          <w:tab w:val="left" w:pos="284"/>
          <w:tab w:val="left" w:pos="3828"/>
        </w:tabs>
        <w:spacing w:after="0" w:line="240" w:lineRule="auto"/>
        <w:jc w:val="right"/>
        <w:rPr>
          <w:rFonts w:ascii="Times New Roman" w:eastAsia="Calibri" w:hAnsi="Times New Roman" w:cs="Times New Roman"/>
          <w:sz w:val="12"/>
          <w:szCs w:val="12"/>
        </w:rPr>
      </w:pPr>
      <w:r w:rsidRPr="00196F63">
        <w:rPr>
          <w:rFonts w:ascii="Times New Roman" w:eastAsia="Calibri" w:hAnsi="Times New Roman" w:cs="Times New Roman"/>
          <w:sz w:val="12"/>
          <w:szCs w:val="12"/>
        </w:rPr>
        <w:t>муниципального района Сергиевский</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sz w:val="12"/>
          <w:szCs w:val="12"/>
        </w:rPr>
      </w:pPr>
      <w:r w:rsidRPr="00196F63">
        <w:rPr>
          <w:rFonts w:ascii="Times New Roman" w:eastAsia="Calibri" w:hAnsi="Times New Roman" w:cs="Times New Roman"/>
          <w:sz w:val="12"/>
          <w:szCs w:val="12"/>
        </w:rPr>
        <w:t>Е.А. Антонов</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196F63" w:rsidRDefault="00196F63" w:rsidP="00196F63">
      <w:pPr>
        <w:tabs>
          <w:tab w:val="left" w:pos="284"/>
          <w:tab w:val="left" w:pos="3828"/>
        </w:tabs>
        <w:spacing w:after="0" w:line="240" w:lineRule="auto"/>
        <w:jc w:val="right"/>
        <w:rPr>
          <w:rFonts w:ascii="Times New Roman" w:eastAsia="Calibri" w:hAnsi="Times New Roman" w:cs="Times New Roman"/>
          <w:bCs/>
          <w:i/>
          <w:sz w:val="12"/>
          <w:szCs w:val="12"/>
        </w:rPr>
      </w:pPr>
      <w:bookmarkStart w:id="1" w:name="sub_30"/>
      <w:r w:rsidRPr="00196F63">
        <w:rPr>
          <w:rFonts w:ascii="Times New Roman" w:eastAsia="Calibri" w:hAnsi="Times New Roman" w:cs="Times New Roman"/>
          <w:bCs/>
          <w:i/>
          <w:sz w:val="12"/>
          <w:szCs w:val="12"/>
        </w:rPr>
        <w:t xml:space="preserve">Приложение </w:t>
      </w:r>
      <w:bookmarkEnd w:id="1"/>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к постановлению администрации</w:t>
      </w:r>
      <w:r w:rsidR="00505D5A">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сельского поселения Антоновка</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муниципального района Сергиевский</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b/>
          <w:bCs/>
          <w:i/>
          <w:sz w:val="12"/>
          <w:szCs w:val="12"/>
        </w:rPr>
      </w:pPr>
      <w:r w:rsidRPr="00196F63">
        <w:rPr>
          <w:rFonts w:ascii="Times New Roman" w:eastAsia="Calibri" w:hAnsi="Times New Roman" w:cs="Times New Roman"/>
          <w:i/>
          <w:sz w:val="12"/>
          <w:szCs w:val="12"/>
        </w:rPr>
        <w:t>от 27.06.2025 г.  №26</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bCs/>
          <w:sz w:val="12"/>
          <w:szCs w:val="12"/>
        </w:rPr>
      </w:pPr>
    </w:p>
    <w:p w:rsid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Регламент реализации администрацией сельского поселения Антоновка полномочий администратора</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 xml:space="preserve"> доходов бюджета по взысканию задолженности по платежам в бюджет, пеням и штрафам по ним (далее – Регламент)</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2" w:name="sub_100"/>
      <w:r w:rsidRPr="00196F63">
        <w:rPr>
          <w:rFonts w:ascii="Times New Roman" w:eastAsia="Calibri" w:hAnsi="Times New Roman" w:cs="Times New Roman"/>
          <w:b/>
          <w:bCs/>
          <w:sz w:val="12"/>
          <w:szCs w:val="12"/>
        </w:rPr>
        <w:t>1. Общие положения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3" w:name="sub_1001"/>
      <w:bookmarkEnd w:id="2"/>
      <w:r w:rsidRPr="00196F63">
        <w:rPr>
          <w:rFonts w:ascii="Times New Roman" w:eastAsia="Calibri" w:hAnsi="Times New Roman" w:cs="Times New Roman"/>
          <w:sz w:val="12"/>
          <w:szCs w:val="12"/>
        </w:rPr>
        <w:t xml:space="preserve">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w:t>
      </w:r>
      <w:proofErr w:type="gramStart"/>
      <w:r w:rsidRPr="00196F63">
        <w:rPr>
          <w:rFonts w:ascii="Times New Roman" w:eastAsia="Calibri" w:hAnsi="Times New Roman" w:cs="Times New Roman"/>
          <w:sz w:val="12"/>
          <w:szCs w:val="12"/>
        </w:rPr>
        <w:t>принятия</w:t>
      </w:r>
      <w:proofErr w:type="gramEnd"/>
      <w:r w:rsidRPr="00196F63">
        <w:rPr>
          <w:rFonts w:ascii="Times New Roman" w:eastAsia="Calibri" w:hAnsi="Times New Roman" w:cs="Times New Roman"/>
          <w:sz w:val="12"/>
          <w:szCs w:val="12"/>
        </w:rPr>
        <w:t xml:space="preserve">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Антоновка муниципального района Сергиевский.</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4" w:name="sub_1002"/>
      <w:bookmarkEnd w:id="3"/>
      <w:r w:rsidRPr="00196F63">
        <w:rPr>
          <w:rFonts w:ascii="Times New Roman" w:eastAsia="Calibri" w:hAnsi="Times New Roman" w:cs="Times New Roman"/>
          <w:sz w:val="12"/>
          <w:szCs w:val="12"/>
        </w:rPr>
        <w:t>1.2. Регламент устанавливает:</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Антоновка.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5" w:name="sub_1003"/>
      <w:bookmarkEnd w:id="4"/>
      <w:r w:rsidRPr="00196F63">
        <w:rPr>
          <w:rFonts w:ascii="Times New Roman" w:eastAsia="Calibri" w:hAnsi="Times New Roman" w:cs="Times New Roman"/>
          <w:sz w:val="12"/>
          <w:szCs w:val="12"/>
        </w:rPr>
        <w:t>1.4.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Порядке.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6" w:name="sub_200"/>
      <w:bookmarkEnd w:id="5"/>
      <w:r w:rsidRPr="00196F63">
        <w:rPr>
          <w:rFonts w:ascii="Times New Roman" w:eastAsia="Calibri" w:hAnsi="Times New Roman" w:cs="Times New Roman"/>
          <w:b/>
          <w:bCs/>
          <w:sz w:val="12"/>
          <w:szCs w:val="12"/>
        </w:rPr>
        <w:t>2. Мероприятия по недопущению образования просроченной дебиторской задолженности по платежам в бюджет, пеням и штрафам по ним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7" w:name="sub_1004"/>
      <w:bookmarkEnd w:id="6"/>
      <w:r w:rsidRPr="00196F63">
        <w:rPr>
          <w:rFonts w:ascii="Times New Roman" w:eastAsia="Calibri" w:hAnsi="Times New Roman" w:cs="Times New Roman"/>
          <w:sz w:val="12"/>
          <w:szCs w:val="12"/>
        </w:rPr>
        <w:t>2.1. Сотрудник, уполномоченный, администрацией сельского поселения, осуществляет следующие функции: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8" w:name="sub_10041"/>
      <w:bookmarkEnd w:id="7"/>
      <w:proofErr w:type="gramStart"/>
      <w:r w:rsidRPr="00196F63">
        <w:rPr>
          <w:rFonts w:ascii="Times New Roman" w:eastAsia="Calibri" w:hAnsi="Times New Roman" w:cs="Times New Roman"/>
          <w:sz w:val="12"/>
          <w:szCs w:val="12"/>
        </w:rPr>
        <w:t xml:space="preserve">а) контролирует правильность исчисления, полноту и своевременность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 </w:t>
      </w:r>
      <w:bookmarkEnd w:id="8"/>
      <w:r w:rsidRPr="00196F63">
        <w:rPr>
          <w:rFonts w:ascii="Times New Roman" w:eastAsia="Calibri" w:hAnsi="Times New Roman" w:cs="Times New Roman"/>
          <w:sz w:val="12"/>
          <w:szCs w:val="12"/>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roofErr w:type="gramEnd"/>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б) контролирует погашение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roofErr w:type="gramEnd"/>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в) осуществляет контроль исполнения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г) следит за своевременным начислением неустойки (штрафов, пени);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lastRenderedPageBreak/>
        <w:t>д) контролирует своевременное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roofErr w:type="gramEnd"/>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9" w:name="sub_10042"/>
      <w:r w:rsidRPr="00196F63">
        <w:rPr>
          <w:rFonts w:ascii="Times New Roman" w:eastAsia="Calibri" w:hAnsi="Times New Roman" w:cs="Times New Roman"/>
          <w:sz w:val="12"/>
          <w:szCs w:val="12"/>
        </w:rPr>
        <w:t>е)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0" w:name="sub_10043"/>
      <w:bookmarkEnd w:id="9"/>
      <w:r w:rsidRPr="00196F63">
        <w:rPr>
          <w:rFonts w:ascii="Times New Roman" w:eastAsia="Calibri" w:hAnsi="Times New Roman" w:cs="Times New Roman"/>
          <w:sz w:val="12"/>
          <w:szCs w:val="12"/>
        </w:rPr>
        <w:t>ж) проводит мониторинг финансового (платежного) состояния должников, в том числе при проведении мероприятий по инвентаризации на предмет:</w:t>
      </w:r>
    </w:p>
    <w:bookmarkEnd w:id="10"/>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наличия сведений о взыскании с должника денежных сре</w:t>
      </w:r>
      <w:proofErr w:type="gramStart"/>
      <w:r w:rsidRPr="00196F63">
        <w:rPr>
          <w:rFonts w:ascii="Times New Roman" w:eastAsia="Calibri" w:hAnsi="Times New Roman" w:cs="Times New Roman"/>
          <w:sz w:val="12"/>
          <w:szCs w:val="12"/>
        </w:rPr>
        <w:t>дств в р</w:t>
      </w:r>
      <w:proofErr w:type="gramEnd"/>
      <w:r w:rsidRPr="00196F63">
        <w:rPr>
          <w:rFonts w:ascii="Times New Roman" w:eastAsia="Calibri" w:hAnsi="Times New Roman" w:cs="Times New Roman"/>
          <w:sz w:val="12"/>
          <w:szCs w:val="12"/>
        </w:rPr>
        <w:t>амках исполнительного производства;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наличия сведений о возбуждении в отношении должника дела о банкротстве;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1" w:name="sub_10045"/>
      <w:r w:rsidRPr="00196F63">
        <w:rPr>
          <w:rFonts w:ascii="Times New Roman" w:eastAsia="Calibri" w:hAnsi="Times New Roman" w:cs="Times New Roman"/>
          <w:sz w:val="12"/>
          <w:szCs w:val="12"/>
        </w:rPr>
        <w:t>з) ежегодно по состоянию на 25 декабря представляет главе сельского поселения Антоновка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2" w:name="sub_10046"/>
      <w:bookmarkEnd w:id="11"/>
      <w:r w:rsidRPr="00196F63">
        <w:rPr>
          <w:rFonts w:ascii="Times New Roman" w:eastAsia="Calibri" w:hAnsi="Times New Roman" w:cs="Times New Roman"/>
          <w:sz w:val="12"/>
          <w:szCs w:val="12"/>
        </w:rPr>
        <w:t>и)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13" w:name="sub_300"/>
      <w:bookmarkEnd w:id="12"/>
      <w:r w:rsidRPr="00196F63">
        <w:rPr>
          <w:rFonts w:ascii="Times New Roman" w:eastAsia="Calibri" w:hAnsi="Times New Roman" w:cs="Times New Roman"/>
          <w:b/>
          <w:bCs/>
          <w:sz w:val="12"/>
          <w:szCs w:val="12"/>
        </w:rPr>
        <w:t>3. Мероприятия по урегулированию дебиторской задолженности по платежам в бюджет, пеням и штрафам по ним в досудебном порядке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4" w:name="sub_1005"/>
      <w:bookmarkEnd w:id="13"/>
      <w:r w:rsidRPr="00196F63">
        <w:rPr>
          <w:rFonts w:ascii="Times New Roman" w:eastAsia="Calibri" w:hAnsi="Times New Roman" w:cs="Times New Roman"/>
          <w:sz w:val="12"/>
          <w:szCs w:val="12"/>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5" w:name="sub_10051"/>
      <w:bookmarkEnd w:id="14"/>
      <w:r w:rsidRPr="00196F63">
        <w:rPr>
          <w:rFonts w:ascii="Times New Roman" w:eastAsia="Calibri" w:hAnsi="Times New Roman" w:cs="Times New Roman"/>
          <w:sz w:val="12"/>
          <w:szCs w:val="12"/>
        </w:rPr>
        <w:t>а) направление требование должнику о погашении задолженности;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6" w:name="sub_10052"/>
      <w:bookmarkEnd w:id="15"/>
      <w:r w:rsidRPr="00196F63">
        <w:rPr>
          <w:rFonts w:ascii="Times New Roman" w:eastAsia="Calibri" w:hAnsi="Times New Roman" w:cs="Times New Roman"/>
          <w:sz w:val="12"/>
          <w:szCs w:val="12"/>
        </w:rPr>
        <w:t>б) направление претензии должнику о погашении задолженности в досудебном порядке;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7" w:name="sub_10053"/>
      <w:bookmarkEnd w:id="16"/>
      <w:r w:rsidRPr="00196F63">
        <w:rPr>
          <w:rFonts w:ascii="Times New Roman" w:eastAsia="Calibri" w:hAnsi="Times New Roman" w:cs="Times New Roman"/>
          <w:sz w:val="12"/>
          <w:szCs w:val="12"/>
        </w:rPr>
        <w:t>в)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8" w:name="sub_10054"/>
      <w:bookmarkEnd w:id="17"/>
      <w:r w:rsidRPr="00196F63">
        <w:rPr>
          <w:rFonts w:ascii="Times New Roman" w:eastAsia="Calibri" w:hAnsi="Times New Roman" w:cs="Times New Roman"/>
          <w:sz w:val="12"/>
          <w:szCs w:val="12"/>
        </w:rPr>
        <w:t xml:space="preserve">г)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Антоновка по денежным обязательствам с </w:t>
      </w:r>
      <w:proofErr w:type="gramStart"/>
      <w:r w:rsidRPr="00196F63">
        <w:rPr>
          <w:rFonts w:ascii="Times New Roman" w:eastAsia="Calibri" w:hAnsi="Times New Roman" w:cs="Times New Roman"/>
          <w:sz w:val="12"/>
          <w:szCs w:val="12"/>
        </w:rPr>
        <w:t>учетом</w:t>
      </w:r>
      <w:proofErr w:type="gramEnd"/>
      <w:r w:rsidRPr="00196F63">
        <w:rPr>
          <w:rFonts w:ascii="Times New Roman" w:eastAsia="Calibri" w:hAnsi="Times New Roman" w:cs="Times New Roman"/>
          <w:sz w:val="12"/>
          <w:szCs w:val="12"/>
        </w:rPr>
        <w:t xml:space="preserve">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Антоновка при предъявлении (объединении) требований в деле о </w:t>
      </w:r>
      <w:proofErr w:type="gramStart"/>
      <w:r w:rsidRPr="00196F63">
        <w:rPr>
          <w:rFonts w:ascii="Times New Roman" w:eastAsia="Calibri" w:hAnsi="Times New Roman" w:cs="Times New Roman"/>
          <w:sz w:val="12"/>
          <w:szCs w:val="12"/>
        </w:rPr>
        <w:t>банкротстве</w:t>
      </w:r>
      <w:proofErr w:type="gramEnd"/>
      <w:r w:rsidRPr="00196F63">
        <w:rPr>
          <w:rFonts w:ascii="Times New Roman" w:eastAsia="Calibri" w:hAnsi="Times New Roman" w:cs="Times New Roman"/>
          <w:sz w:val="12"/>
          <w:szCs w:val="12"/>
        </w:rPr>
        <w:t xml:space="preserve"> и в процедурах, применяемых в деле о банкротстве.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9" w:name="sub_1006"/>
      <w:bookmarkEnd w:id="18"/>
      <w:r w:rsidRPr="00196F63">
        <w:rPr>
          <w:rFonts w:ascii="Times New Roman" w:eastAsia="Calibri" w:hAnsi="Times New Roman" w:cs="Times New Roman"/>
          <w:sz w:val="12"/>
          <w:szCs w:val="12"/>
        </w:rPr>
        <w:t>3.2. Сотрудником, уполно</w:t>
      </w:r>
      <w:r>
        <w:rPr>
          <w:rFonts w:ascii="Times New Roman" w:eastAsia="Calibri" w:hAnsi="Times New Roman" w:cs="Times New Roman"/>
          <w:sz w:val="12"/>
          <w:szCs w:val="12"/>
        </w:rPr>
        <w:t>мо</w:t>
      </w:r>
      <w:r w:rsidRPr="00196F63">
        <w:rPr>
          <w:rFonts w:ascii="Times New Roman" w:eastAsia="Calibri" w:hAnsi="Times New Roman" w:cs="Times New Roman"/>
          <w:sz w:val="12"/>
          <w:szCs w:val="12"/>
        </w:rPr>
        <w:t xml:space="preserve">ченный, администрацией при выявлении в ходе контроля за поступлением доходов </w:t>
      </w:r>
      <w:proofErr w:type="gramStart"/>
      <w:r w:rsidRPr="00196F63">
        <w:rPr>
          <w:rFonts w:ascii="Times New Roman" w:eastAsia="Calibri" w:hAnsi="Times New Roman" w:cs="Times New Roman"/>
          <w:sz w:val="12"/>
          <w:szCs w:val="12"/>
        </w:rPr>
        <w:t>в</w:t>
      </w:r>
      <w:proofErr w:type="gramEnd"/>
      <w:r w:rsidRPr="00196F63">
        <w:rPr>
          <w:rFonts w:ascii="Times New Roman" w:eastAsia="Calibri" w:hAnsi="Times New Roman" w:cs="Times New Roman"/>
          <w:sz w:val="12"/>
          <w:szCs w:val="12"/>
        </w:rPr>
        <w:t xml:space="preserve"> </w:t>
      </w:r>
      <w:proofErr w:type="gramStart"/>
      <w:r w:rsidRPr="00196F63">
        <w:rPr>
          <w:rFonts w:ascii="Times New Roman" w:eastAsia="Calibri" w:hAnsi="Times New Roman" w:cs="Times New Roman"/>
          <w:sz w:val="12"/>
          <w:szCs w:val="12"/>
        </w:rPr>
        <w:t>местный</w:t>
      </w:r>
      <w:proofErr w:type="gramEnd"/>
      <w:r w:rsidRPr="00196F63">
        <w:rPr>
          <w:rFonts w:ascii="Times New Roman" w:eastAsia="Calibri" w:hAnsi="Times New Roman" w:cs="Times New Roman"/>
          <w:sz w:val="12"/>
          <w:szCs w:val="12"/>
        </w:rPr>
        <w:t xml:space="preserve">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20" w:name="sub_10061"/>
      <w:bookmarkEnd w:id="19"/>
      <w:r w:rsidRPr="00196F63">
        <w:rPr>
          <w:rFonts w:ascii="Times New Roman" w:eastAsia="Calibri" w:hAnsi="Times New Roman" w:cs="Times New Roman"/>
          <w:sz w:val="12"/>
          <w:szCs w:val="12"/>
        </w:rPr>
        <w:t>а) производится расчет задолженности;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21" w:name="sub_10062"/>
      <w:bookmarkEnd w:id="20"/>
      <w:r w:rsidRPr="00196F63">
        <w:rPr>
          <w:rFonts w:ascii="Times New Roman" w:eastAsia="Calibri" w:hAnsi="Times New Roman" w:cs="Times New Roman"/>
          <w:sz w:val="12"/>
          <w:szCs w:val="12"/>
        </w:rPr>
        <w:t>б) должнику направляется требование (претензия) с приложением расчета задолженност</w:t>
      </w:r>
      <w:proofErr w:type="gramStart"/>
      <w:r w:rsidRPr="00196F63">
        <w:rPr>
          <w:rFonts w:ascii="Times New Roman" w:eastAsia="Calibri" w:hAnsi="Times New Roman" w:cs="Times New Roman"/>
          <w:sz w:val="12"/>
          <w:szCs w:val="12"/>
        </w:rPr>
        <w:t>и о ее</w:t>
      </w:r>
      <w:proofErr w:type="gramEnd"/>
      <w:r w:rsidRPr="00196F63">
        <w:rPr>
          <w:rFonts w:ascii="Times New Roman" w:eastAsia="Calibri" w:hAnsi="Times New Roman" w:cs="Times New Roman"/>
          <w:sz w:val="12"/>
          <w:szCs w:val="12"/>
        </w:rPr>
        <w:t xml:space="preserve"> погашении в пятнадцатидневный срок со дня его получения.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22" w:name="sub_1007"/>
      <w:bookmarkEnd w:id="21"/>
      <w:r w:rsidRPr="00196F63">
        <w:rPr>
          <w:rFonts w:ascii="Times New Roman" w:eastAsia="Calibri" w:hAnsi="Times New Roman" w:cs="Times New Roman"/>
          <w:sz w:val="12"/>
          <w:szCs w:val="12"/>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23" w:name="sub_1008"/>
      <w:bookmarkEnd w:id="22"/>
      <w:r w:rsidRPr="00196F63">
        <w:rPr>
          <w:rFonts w:ascii="Times New Roman" w:eastAsia="Calibri" w:hAnsi="Times New Roman" w:cs="Times New Roman"/>
          <w:sz w:val="12"/>
          <w:szCs w:val="12"/>
        </w:rPr>
        <w:t>3.4. В требовании (претензии) указываются: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24" w:name="sub_10081"/>
      <w:bookmarkEnd w:id="23"/>
      <w:r w:rsidRPr="00196F63">
        <w:rPr>
          <w:rFonts w:ascii="Times New Roman" w:eastAsia="Calibri" w:hAnsi="Times New Roman" w:cs="Times New Roman"/>
          <w:sz w:val="12"/>
          <w:szCs w:val="12"/>
        </w:rPr>
        <w:t>а) наименование должника;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25" w:name="sub_10082"/>
      <w:bookmarkEnd w:id="24"/>
      <w:r w:rsidRPr="00196F63">
        <w:rPr>
          <w:rFonts w:ascii="Times New Roman" w:eastAsia="Calibri" w:hAnsi="Times New Roman" w:cs="Times New Roman"/>
          <w:sz w:val="12"/>
          <w:szCs w:val="12"/>
        </w:rPr>
        <w:t>б) наименование и реквизиты документа, являющегося основанием для начисления суммы, подлежащей уплате должником;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26" w:name="sub_10083"/>
      <w:bookmarkEnd w:id="25"/>
      <w:r w:rsidRPr="00196F63">
        <w:rPr>
          <w:rFonts w:ascii="Times New Roman" w:eastAsia="Calibri" w:hAnsi="Times New Roman" w:cs="Times New Roman"/>
          <w:sz w:val="12"/>
          <w:szCs w:val="12"/>
        </w:rPr>
        <w:t>в) период образования просрочки внесения платы;</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27" w:name="sub_10084"/>
      <w:bookmarkEnd w:id="26"/>
      <w:r w:rsidRPr="00196F63">
        <w:rPr>
          <w:rFonts w:ascii="Times New Roman" w:eastAsia="Calibri" w:hAnsi="Times New Roman" w:cs="Times New Roman"/>
          <w:sz w:val="12"/>
          <w:szCs w:val="12"/>
        </w:rPr>
        <w:t>г) сумма просроченной дебиторской задолженности по платежам, пени;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28" w:name="sub_10085"/>
      <w:bookmarkEnd w:id="27"/>
      <w:r w:rsidRPr="00196F63">
        <w:rPr>
          <w:rFonts w:ascii="Times New Roman" w:eastAsia="Calibri" w:hAnsi="Times New Roman" w:cs="Times New Roman"/>
          <w:sz w:val="12"/>
          <w:szCs w:val="12"/>
        </w:rPr>
        <w:t>д) сумма штрафных санкций (при их наличии);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29" w:name="sub_10086"/>
      <w:bookmarkEnd w:id="28"/>
      <w:r w:rsidRPr="00196F63">
        <w:rPr>
          <w:rFonts w:ascii="Times New Roman" w:eastAsia="Calibri" w:hAnsi="Times New Roman" w:cs="Times New Roman"/>
          <w:sz w:val="12"/>
          <w:szCs w:val="12"/>
        </w:rPr>
        <w:t>е) предложение оплатить просроченную дебиторскую задолженность в добровольном порядке в срок, установленный требованием (претензией);</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30" w:name="sub_10087"/>
      <w:bookmarkEnd w:id="29"/>
      <w:r w:rsidRPr="00196F63">
        <w:rPr>
          <w:rFonts w:ascii="Times New Roman" w:eastAsia="Calibri" w:hAnsi="Times New Roman" w:cs="Times New Roman"/>
          <w:sz w:val="12"/>
          <w:szCs w:val="12"/>
        </w:rPr>
        <w:t>ж) реквизиты для перечисления просроченной дебиторской задолженности;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31" w:name="sub_10088"/>
      <w:bookmarkEnd w:id="30"/>
      <w:r w:rsidRPr="00196F63">
        <w:rPr>
          <w:rFonts w:ascii="Times New Roman" w:eastAsia="Calibri" w:hAnsi="Times New Roman" w:cs="Times New Roman"/>
          <w:sz w:val="12"/>
          <w:szCs w:val="12"/>
        </w:rPr>
        <w:t>з)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bookmarkEnd w:id="31"/>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При добровольном исполнении обязатель</w:t>
      </w:r>
      <w:proofErr w:type="gramStart"/>
      <w:r w:rsidRPr="00196F63">
        <w:rPr>
          <w:rFonts w:ascii="Times New Roman" w:eastAsia="Calibri" w:hAnsi="Times New Roman" w:cs="Times New Roman"/>
          <w:sz w:val="12"/>
          <w:szCs w:val="12"/>
        </w:rPr>
        <w:t>ств в ср</w:t>
      </w:r>
      <w:proofErr w:type="gramEnd"/>
      <w:r w:rsidRPr="00196F63">
        <w:rPr>
          <w:rFonts w:ascii="Times New Roman" w:eastAsia="Calibri" w:hAnsi="Times New Roman" w:cs="Times New Roman"/>
          <w:sz w:val="12"/>
          <w:szCs w:val="12"/>
        </w:rPr>
        <w:t>ок, указанный в требовании (претензии), претензионная работа в отношении должника прекращается.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32" w:name="sub_1009"/>
      <w:r w:rsidRPr="00196F63">
        <w:rPr>
          <w:rFonts w:ascii="Times New Roman" w:eastAsia="Calibri" w:hAnsi="Times New Roman" w:cs="Times New Roman"/>
          <w:sz w:val="12"/>
          <w:szCs w:val="12"/>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33" w:name="sub_10091"/>
      <w:bookmarkEnd w:id="32"/>
      <w:r w:rsidRPr="00196F63">
        <w:rPr>
          <w:rFonts w:ascii="Times New Roman" w:eastAsia="Calibri" w:hAnsi="Times New Roman" w:cs="Times New Roman"/>
          <w:sz w:val="12"/>
          <w:szCs w:val="12"/>
        </w:rPr>
        <w:t>а) копии документов, являющиеся основанием для начисления сумм, подлежащих уплате должником, со всеми приложениями к ним;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34" w:name="sub_10092"/>
      <w:bookmarkEnd w:id="33"/>
      <w:r w:rsidRPr="00196F63">
        <w:rPr>
          <w:rFonts w:ascii="Times New Roman" w:eastAsia="Calibri" w:hAnsi="Times New Roman" w:cs="Times New Roman"/>
          <w:sz w:val="12"/>
          <w:szCs w:val="12"/>
        </w:rPr>
        <w:t>б) копии учредительных документов (для юридических лиц);</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35" w:name="sub_10093"/>
      <w:bookmarkEnd w:id="34"/>
      <w:r w:rsidRPr="00196F63">
        <w:rPr>
          <w:rFonts w:ascii="Times New Roman" w:eastAsia="Calibri" w:hAnsi="Times New Roman" w:cs="Times New Roman"/>
          <w:sz w:val="12"/>
          <w:szCs w:val="12"/>
        </w:rPr>
        <w:t>в)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36" w:name="sub_10094"/>
      <w:bookmarkEnd w:id="35"/>
      <w:r w:rsidRPr="00196F63">
        <w:rPr>
          <w:rFonts w:ascii="Times New Roman" w:eastAsia="Calibri" w:hAnsi="Times New Roman" w:cs="Times New Roman"/>
          <w:sz w:val="12"/>
          <w:szCs w:val="12"/>
        </w:rPr>
        <w:t>г) расчет платы с указанием сумм основного долга, пени, штрафных санкций;</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37" w:name="sub_10095"/>
      <w:bookmarkEnd w:id="36"/>
      <w:r w:rsidRPr="00196F63">
        <w:rPr>
          <w:rFonts w:ascii="Times New Roman" w:eastAsia="Calibri" w:hAnsi="Times New Roman" w:cs="Times New Roman"/>
          <w:sz w:val="12"/>
          <w:szCs w:val="12"/>
        </w:rPr>
        <w:t>д)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38" w:name="sub_1010"/>
      <w:bookmarkEnd w:id="37"/>
      <w:r w:rsidRPr="00196F63">
        <w:rPr>
          <w:rFonts w:ascii="Times New Roman" w:eastAsia="Calibri" w:hAnsi="Times New Roman" w:cs="Times New Roman"/>
          <w:sz w:val="12"/>
          <w:szCs w:val="12"/>
        </w:rPr>
        <w:t>3.6.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39" w:name="sub_1011"/>
      <w:bookmarkEnd w:id="38"/>
      <w:r w:rsidRPr="00196F63">
        <w:rPr>
          <w:rFonts w:ascii="Times New Roman" w:eastAsia="Calibri" w:hAnsi="Times New Roman" w:cs="Times New Roman"/>
          <w:sz w:val="12"/>
          <w:szCs w:val="12"/>
        </w:rPr>
        <w:t xml:space="preserve">3.7. В случаях, если законом, иными правовыми актами или условиями обязательства </w:t>
      </w:r>
      <w:proofErr w:type="gramStart"/>
      <w:r w:rsidRPr="00196F63">
        <w:rPr>
          <w:rFonts w:ascii="Times New Roman" w:eastAsia="Calibri" w:hAnsi="Times New Roman" w:cs="Times New Roman"/>
          <w:sz w:val="12"/>
          <w:szCs w:val="12"/>
        </w:rPr>
        <w:t>предусмотрена субсидиарная ответственность лица в отношении него работа по взысканию просроченной дебиторской задолженности осуществляется</w:t>
      </w:r>
      <w:proofErr w:type="gramEnd"/>
      <w:r w:rsidRPr="00196F63">
        <w:rPr>
          <w:rFonts w:ascii="Times New Roman" w:eastAsia="Calibri" w:hAnsi="Times New Roman" w:cs="Times New Roman"/>
          <w:sz w:val="12"/>
          <w:szCs w:val="12"/>
        </w:rPr>
        <w:t xml:space="preserve"> путем направления претензий по процедуре, указанной в подпунктах 7-8 настоящего Регламента.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40" w:name="sub_400"/>
      <w:bookmarkEnd w:id="39"/>
      <w:r w:rsidRPr="00196F63">
        <w:rPr>
          <w:rFonts w:ascii="Times New Roman" w:eastAsia="Calibri" w:hAnsi="Times New Roman" w:cs="Times New Roman"/>
          <w:b/>
          <w:bCs/>
          <w:sz w:val="12"/>
          <w:szCs w:val="12"/>
        </w:rPr>
        <w:t>4. Мероприятия по принудительному взысканию дебиторской задолженности по платежам в бюджет, пеням и штрафам по ним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41" w:name="sub_1012"/>
      <w:bookmarkEnd w:id="40"/>
      <w:r w:rsidRPr="00196F63">
        <w:rPr>
          <w:rFonts w:ascii="Times New Roman" w:eastAsia="Calibri" w:hAnsi="Times New Roman" w:cs="Times New Roman"/>
          <w:sz w:val="12"/>
          <w:szCs w:val="12"/>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42" w:name="sub_1013"/>
      <w:bookmarkEnd w:id="41"/>
      <w:r w:rsidRPr="00196F63">
        <w:rPr>
          <w:rFonts w:ascii="Times New Roman" w:eastAsia="Calibri" w:hAnsi="Times New Roman" w:cs="Times New Roman"/>
          <w:sz w:val="12"/>
          <w:szCs w:val="12"/>
        </w:rPr>
        <w:t>4.2.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43" w:name="sub_1014"/>
      <w:bookmarkEnd w:id="42"/>
      <w:r w:rsidRPr="00196F63">
        <w:rPr>
          <w:rFonts w:ascii="Times New Roman" w:eastAsia="Calibri" w:hAnsi="Times New Roman" w:cs="Times New Roman"/>
          <w:sz w:val="12"/>
          <w:szCs w:val="12"/>
        </w:rPr>
        <w:lastRenderedPageBreak/>
        <w:t>4.3.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44" w:name="sub_1015"/>
      <w:bookmarkEnd w:id="43"/>
      <w:r w:rsidRPr="00196F63">
        <w:rPr>
          <w:rFonts w:ascii="Times New Roman" w:eastAsia="Calibri" w:hAnsi="Times New Roman" w:cs="Times New Roman"/>
          <w:sz w:val="12"/>
          <w:szCs w:val="12"/>
        </w:rPr>
        <w:t>4.4. Взыскание просроченной дебиторской задолженности в судебном порядке осуществляется в соответствии с Арбитражным процессуальным кодексом</w:t>
      </w:r>
      <w:r w:rsidRPr="00196F63">
        <w:rPr>
          <w:rFonts w:ascii="Times New Roman" w:eastAsia="Calibri" w:hAnsi="Times New Roman" w:cs="Times New Roman"/>
          <w:b/>
          <w:sz w:val="12"/>
          <w:szCs w:val="12"/>
        </w:rPr>
        <w:t xml:space="preserve"> </w:t>
      </w:r>
      <w:r w:rsidRPr="00196F63">
        <w:rPr>
          <w:rFonts w:ascii="Times New Roman" w:eastAsia="Calibri" w:hAnsi="Times New Roman" w:cs="Times New Roman"/>
          <w:sz w:val="12"/>
          <w:szCs w:val="12"/>
        </w:rPr>
        <w:t>Российской Федерации,</w:t>
      </w:r>
      <w:r w:rsidRPr="00196F63">
        <w:rPr>
          <w:rFonts w:ascii="Times New Roman" w:eastAsia="Calibri" w:hAnsi="Times New Roman" w:cs="Times New Roman"/>
          <w:b/>
          <w:sz w:val="12"/>
          <w:szCs w:val="12"/>
        </w:rPr>
        <w:t xml:space="preserve"> </w:t>
      </w:r>
      <w:r w:rsidRPr="00196F63">
        <w:rPr>
          <w:rFonts w:ascii="Times New Roman" w:eastAsia="Calibri" w:hAnsi="Times New Roman" w:cs="Times New Roman"/>
          <w:sz w:val="12"/>
          <w:szCs w:val="12"/>
        </w:rPr>
        <w:t>Гражданским процессуальным кодексом Российской Федерации, иным законодательством Российской Федерации.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45" w:name="sub_1016"/>
      <w:bookmarkEnd w:id="44"/>
      <w:r w:rsidRPr="00196F63">
        <w:rPr>
          <w:rFonts w:ascii="Times New Roman" w:eastAsia="Calibri" w:hAnsi="Times New Roman" w:cs="Times New Roman"/>
          <w:sz w:val="12"/>
          <w:szCs w:val="12"/>
        </w:rPr>
        <w:t xml:space="preserve">4.5. Документы о ходе </w:t>
      </w:r>
      <w:proofErr w:type="spellStart"/>
      <w:r w:rsidRPr="00196F63">
        <w:rPr>
          <w:rFonts w:ascii="Times New Roman" w:eastAsia="Calibri" w:hAnsi="Times New Roman" w:cs="Times New Roman"/>
          <w:sz w:val="12"/>
          <w:szCs w:val="12"/>
        </w:rPr>
        <w:t>претензионно</w:t>
      </w:r>
      <w:proofErr w:type="spellEnd"/>
      <w:r w:rsidRPr="00196F63">
        <w:rPr>
          <w:rFonts w:ascii="Times New Roman" w:eastAsia="Calibri" w:hAnsi="Times New Roman" w:cs="Times New Roman"/>
          <w:sz w:val="12"/>
          <w:szCs w:val="12"/>
        </w:rPr>
        <w:t>-исковой работы по взысканию задолженности, в том числе судебные акты, на бумажном носителе хранятся в отделе сотрудника администрации.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46" w:name="sub_1017"/>
      <w:bookmarkEnd w:id="45"/>
      <w:r w:rsidRPr="00196F63">
        <w:rPr>
          <w:rFonts w:ascii="Times New Roman" w:eastAsia="Calibri" w:hAnsi="Times New Roman" w:cs="Times New Roman"/>
          <w:sz w:val="12"/>
          <w:szCs w:val="12"/>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47" w:name="sub_500"/>
      <w:bookmarkEnd w:id="46"/>
      <w:r w:rsidRPr="00196F63">
        <w:rPr>
          <w:rFonts w:ascii="Times New Roman" w:eastAsia="Calibri" w:hAnsi="Times New Roman" w:cs="Times New Roman"/>
          <w:b/>
          <w:bCs/>
          <w:sz w:val="12"/>
          <w:szCs w:val="12"/>
        </w:rPr>
        <w:t xml:space="preserve">5. Мероприятия по взысканию просроченной дебиторской задолженности по платежам в бюджет, пеням и штрафам по ним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w:t>
      </w:r>
      <w:bookmarkEnd w:id="47"/>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48" w:name="sub_1018"/>
      <w:r w:rsidRPr="00196F63">
        <w:rPr>
          <w:rFonts w:ascii="Times New Roman" w:eastAsia="Calibri" w:hAnsi="Times New Roman" w:cs="Times New Roman"/>
          <w:sz w:val="12"/>
          <w:szCs w:val="12"/>
        </w:rPr>
        <w:t>5.1.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49" w:name="sub_1019"/>
      <w:bookmarkEnd w:id="48"/>
      <w:r w:rsidRPr="00196F63">
        <w:rPr>
          <w:rFonts w:ascii="Times New Roman" w:eastAsia="Calibri" w:hAnsi="Times New Roman" w:cs="Times New Roman"/>
          <w:sz w:val="12"/>
          <w:szCs w:val="12"/>
        </w:rPr>
        <w:t>5.2.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50" w:name="sub_10191"/>
      <w:bookmarkEnd w:id="49"/>
      <w:r w:rsidRPr="00196F63">
        <w:rPr>
          <w:rFonts w:ascii="Times New Roman" w:eastAsia="Calibri" w:hAnsi="Times New Roman" w:cs="Times New Roman"/>
          <w:sz w:val="12"/>
          <w:szCs w:val="12"/>
        </w:rPr>
        <w:t>а) направляет в службу судебных приставов заявления (ходатайства) о предоставлении информации о ходе исполнительного производства, в том числе:</w:t>
      </w:r>
    </w:p>
    <w:bookmarkEnd w:id="50"/>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об изменении наименования должника (для граждан - фамилия, имя, отчество (при его наличии); для организаций - наименование и юридический адрес);</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о сумме непогашенной задолженности по исполнительному документу;</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о наличии данных об объявлении розыска должника, его имущества;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об изменении состояния счета/счетов должника, имуществе и правах имущественного характера должника на дату запроса;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51" w:name="sub_10192"/>
      <w:r w:rsidRPr="00196F63">
        <w:rPr>
          <w:rFonts w:ascii="Times New Roman" w:eastAsia="Calibri" w:hAnsi="Times New Roman" w:cs="Times New Roman"/>
          <w:sz w:val="12"/>
          <w:szCs w:val="12"/>
        </w:rPr>
        <w:t>б) организует и проводит рабочие встречи со службой судебных приставов о результатах работы по исполнительному производству;</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52" w:name="sub_10193"/>
      <w:bookmarkEnd w:id="51"/>
      <w:r w:rsidRPr="00196F63">
        <w:rPr>
          <w:rFonts w:ascii="Times New Roman" w:eastAsia="Calibri" w:hAnsi="Times New Roman" w:cs="Times New Roman"/>
          <w:sz w:val="12"/>
          <w:szCs w:val="12"/>
        </w:rPr>
        <w:t>в)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53" w:name="sub_10194"/>
      <w:bookmarkEnd w:id="52"/>
      <w:r w:rsidRPr="00196F63">
        <w:rPr>
          <w:rFonts w:ascii="Times New Roman" w:eastAsia="Calibri" w:hAnsi="Times New Roman" w:cs="Times New Roman"/>
          <w:sz w:val="12"/>
          <w:szCs w:val="12"/>
        </w:rPr>
        <w:t>г) проводит мониторинг эффективности взыскания просроченной дебиторской задолженности в рамках исполнительного производства.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54" w:name="sub_1020"/>
      <w:bookmarkEnd w:id="53"/>
      <w:r w:rsidRPr="00196F63">
        <w:rPr>
          <w:rFonts w:ascii="Times New Roman" w:eastAsia="Calibri" w:hAnsi="Times New Roman" w:cs="Times New Roman"/>
          <w:sz w:val="12"/>
          <w:szCs w:val="12"/>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b/>
          <w:sz w:val="12"/>
          <w:szCs w:val="12"/>
        </w:rPr>
      </w:pP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bCs/>
          <w:i/>
          <w:sz w:val="12"/>
          <w:szCs w:val="12"/>
        </w:rPr>
      </w:pPr>
      <w:bookmarkStart w:id="55" w:name="sub_1100"/>
      <w:bookmarkEnd w:id="54"/>
      <w:r w:rsidRPr="00196F63">
        <w:rPr>
          <w:rFonts w:ascii="Times New Roman" w:eastAsia="Calibri" w:hAnsi="Times New Roman" w:cs="Times New Roman"/>
          <w:bCs/>
          <w:i/>
          <w:sz w:val="12"/>
          <w:szCs w:val="12"/>
        </w:rPr>
        <w:t>Приложение</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bCs/>
          <w:i/>
          <w:sz w:val="12"/>
          <w:szCs w:val="12"/>
        </w:rPr>
        <w:t xml:space="preserve">к </w:t>
      </w:r>
      <w:r w:rsidRPr="00196F63">
        <w:rPr>
          <w:rFonts w:ascii="Times New Roman" w:eastAsia="Calibri" w:hAnsi="Times New Roman" w:cs="Times New Roman"/>
          <w:i/>
          <w:sz w:val="12"/>
          <w:szCs w:val="12"/>
        </w:rPr>
        <w:t>Регламенту</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реализации администрацией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сельского поселения Антоновка</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полномочий администратора доходов бюджета</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i/>
          <w:sz w:val="12"/>
          <w:szCs w:val="12"/>
        </w:rPr>
        <w:t>по взысканию задолженности по платежам в бюджет,</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пеням и штрафам по ним</w:t>
      </w:r>
    </w:p>
    <w:bookmarkEnd w:id="55"/>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Форма</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ОТЧЕТ</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об итогах работы по взысканию просроченной дебиторской задолженности</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98"/>
        <w:gridCol w:w="1271"/>
        <w:gridCol w:w="1280"/>
        <w:gridCol w:w="712"/>
        <w:gridCol w:w="1205"/>
        <w:gridCol w:w="927"/>
        <w:gridCol w:w="1130"/>
      </w:tblGrid>
      <w:tr w:rsidR="00196F63" w:rsidRPr="00196F63" w:rsidTr="00196F63">
        <w:tblPrEx>
          <w:tblCellMar>
            <w:top w:w="0" w:type="dxa"/>
            <w:bottom w:w="0" w:type="dxa"/>
          </w:tblCellMar>
        </w:tblPrEx>
        <w:tc>
          <w:tcPr>
            <w:tcW w:w="663" w:type="pct"/>
            <w:tcBorders>
              <w:top w:val="single" w:sz="4" w:space="0" w:color="auto"/>
              <w:bottom w:val="single" w:sz="4" w:space="0" w:color="auto"/>
              <w:right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Задолженность за период</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_____ и сумма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долга в рублях</w:t>
            </w:r>
            <w:hyperlink w:anchor="sub_111" w:history="1">
              <w:r w:rsidRPr="00196F63">
                <w:rPr>
                  <w:rStyle w:val="ae"/>
                  <w:rFonts w:ascii="Times New Roman" w:eastAsia="Calibri" w:hAnsi="Times New Roman" w:cs="Times New Roman"/>
                  <w:sz w:val="12"/>
                  <w:szCs w:val="12"/>
                </w:rPr>
                <w:t>*(1)</w:t>
              </w:r>
            </w:hyperlink>
          </w:p>
        </w:tc>
        <w:tc>
          <w:tcPr>
            <w:tcW w:w="845"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Направлен о претензий (указывать количество с</w:t>
            </w:r>
            <w:r>
              <w:rPr>
                <w:rFonts w:ascii="Times New Roman" w:eastAsia="Calibri" w:hAnsi="Times New Roman" w:cs="Times New Roman"/>
                <w:sz w:val="12"/>
                <w:szCs w:val="12"/>
              </w:rPr>
              <w:t xml:space="preserve"> у</w:t>
            </w:r>
            <w:r w:rsidRPr="00196F63">
              <w:rPr>
                <w:rFonts w:ascii="Times New Roman" w:eastAsia="Calibri" w:hAnsi="Times New Roman" w:cs="Times New Roman"/>
                <w:sz w:val="12"/>
                <w:szCs w:val="12"/>
              </w:rPr>
              <w:t>казанием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суммы</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просроченной</w:t>
            </w:r>
            <w:proofErr w:type="gramEnd"/>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дебиторской</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задолженности)</w:t>
            </w:r>
          </w:p>
        </w:tc>
        <w:tc>
          <w:tcPr>
            <w:tcW w:w="85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Произведенная</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плата</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добровольном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порядке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proofErr w:type="gramEnd"/>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количество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договоров и сумму в рублях)</w:t>
            </w:r>
          </w:p>
        </w:tc>
        <w:tc>
          <w:tcPr>
            <w:tcW w:w="473"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Рассмотрено дел в судебном порядке</w:t>
            </w:r>
          </w:p>
        </w:tc>
        <w:tc>
          <w:tcPr>
            <w:tcW w:w="80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Взыскано на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снований</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судебных</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актов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сумму,</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подлежащую</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уплате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 принятым, судебным актам)</w:t>
            </w:r>
          </w:p>
        </w:tc>
        <w:tc>
          <w:tcPr>
            <w:tcW w:w="616"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Поступило</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взысканным</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судебным актам (указывать сумму, в рублях)</w:t>
            </w:r>
          </w:p>
        </w:tc>
        <w:tc>
          <w:tcPr>
            <w:tcW w:w="752" w:type="pct"/>
            <w:tcBorders>
              <w:top w:val="single" w:sz="4" w:space="0" w:color="auto"/>
              <w:left w:val="single" w:sz="4" w:space="0" w:color="auto"/>
              <w:bottom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Недоимка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взысканных</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 решению суда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(указывать сумму в рублях)</w:t>
            </w:r>
            <w:hyperlink w:anchor="sub_222" w:history="1">
              <w:r w:rsidRPr="00196F63">
                <w:rPr>
                  <w:rStyle w:val="ae"/>
                  <w:rFonts w:ascii="Times New Roman" w:eastAsia="Calibri" w:hAnsi="Times New Roman" w:cs="Times New Roman"/>
                  <w:sz w:val="12"/>
                  <w:szCs w:val="12"/>
                </w:rPr>
                <w:t>*(2)</w:t>
              </w:r>
            </w:hyperlink>
          </w:p>
        </w:tc>
      </w:tr>
      <w:tr w:rsidR="00196F63" w:rsidRPr="00196F63" w:rsidTr="00196F63">
        <w:tblPrEx>
          <w:tblCellMar>
            <w:top w:w="0" w:type="dxa"/>
            <w:bottom w:w="0" w:type="dxa"/>
          </w:tblCellMar>
        </w:tblPrEx>
        <w:tc>
          <w:tcPr>
            <w:tcW w:w="663" w:type="pct"/>
            <w:tcBorders>
              <w:top w:val="single" w:sz="4" w:space="0" w:color="auto"/>
              <w:bottom w:val="single" w:sz="4" w:space="0" w:color="auto"/>
              <w:right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1</w:t>
            </w:r>
          </w:p>
        </w:tc>
        <w:tc>
          <w:tcPr>
            <w:tcW w:w="845"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2</w:t>
            </w:r>
          </w:p>
        </w:tc>
        <w:tc>
          <w:tcPr>
            <w:tcW w:w="85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3</w:t>
            </w:r>
          </w:p>
        </w:tc>
        <w:tc>
          <w:tcPr>
            <w:tcW w:w="473"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4</w:t>
            </w:r>
          </w:p>
        </w:tc>
        <w:tc>
          <w:tcPr>
            <w:tcW w:w="80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5</w:t>
            </w:r>
          </w:p>
        </w:tc>
        <w:tc>
          <w:tcPr>
            <w:tcW w:w="616"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6</w:t>
            </w:r>
          </w:p>
        </w:tc>
        <w:tc>
          <w:tcPr>
            <w:tcW w:w="752" w:type="pct"/>
            <w:tcBorders>
              <w:top w:val="single" w:sz="4" w:space="0" w:color="auto"/>
              <w:left w:val="single" w:sz="4" w:space="0" w:color="auto"/>
              <w:bottom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7</w:t>
            </w:r>
          </w:p>
        </w:tc>
      </w:tr>
    </w:tbl>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Примечание</w:t>
      </w:r>
      <w:r w:rsidRPr="00196F63">
        <w:rPr>
          <w:rFonts w:ascii="Times New Roman" w:eastAsia="Calibri" w:hAnsi="Times New Roman" w:cs="Times New Roman"/>
          <w:sz w:val="12"/>
          <w:szCs w:val="12"/>
        </w:rPr>
        <w:t>:</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56" w:name="sub_111"/>
      <w:r w:rsidRPr="00196F63">
        <w:rPr>
          <w:rFonts w:ascii="Times New Roman" w:eastAsia="Calibri" w:hAnsi="Times New Roman" w:cs="Times New Roman"/>
          <w:sz w:val="12"/>
          <w:szCs w:val="12"/>
        </w:rPr>
        <w:t xml:space="preserve">*(1)   -  к  отчету  об  итогах  работы  по  взысканию  просроченной </w:t>
      </w:r>
      <w:bookmarkEnd w:id="56"/>
      <w:r w:rsidRPr="00196F63">
        <w:rPr>
          <w:rFonts w:ascii="Times New Roman" w:eastAsia="Calibri" w:hAnsi="Times New Roman" w:cs="Times New Roman"/>
          <w:sz w:val="12"/>
          <w:szCs w:val="12"/>
        </w:rPr>
        <w:t>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57" w:name="sub_222"/>
      <w:r w:rsidRPr="00196F63">
        <w:rPr>
          <w:rFonts w:ascii="Times New Roman" w:eastAsia="Calibri" w:hAnsi="Times New Roman" w:cs="Times New Roman"/>
          <w:sz w:val="12"/>
          <w:szCs w:val="12"/>
        </w:rPr>
        <w:t xml:space="preserve">*(2)   -  к  отчету  об  итогах  работы  по  взысканию  просроченной </w:t>
      </w:r>
      <w:bookmarkEnd w:id="57"/>
      <w:r w:rsidRPr="00196F63">
        <w:rPr>
          <w:rFonts w:ascii="Times New Roman" w:eastAsia="Calibri" w:hAnsi="Times New Roman" w:cs="Times New Roman"/>
          <w:sz w:val="12"/>
          <w:szCs w:val="12"/>
        </w:rPr>
        <w:t>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p>
    <w:p w:rsidR="00505D5A" w:rsidRPr="00196F63" w:rsidRDefault="00505D5A" w:rsidP="00196F63">
      <w:pPr>
        <w:tabs>
          <w:tab w:val="left" w:pos="284"/>
          <w:tab w:val="left" w:pos="3828"/>
        </w:tabs>
        <w:spacing w:after="0" w:line="240" w:lineRule="auto"/>
        <w:jc w:val="center"/>
        <w:rPr>
          <w:rFonts w:ascii="Times New Roman" w:eastAsia="Calibri" w:hAnsi="Times New Roman" w:cs="Times New Roman"/>
          <w:b/>
          <w:sz w:val="12"/>
          <w:szCs w:val="12"/>
        </w:rPr>
      </w:pPr>
    </w:p>
    <w:p w:rsid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 xml:space="preserve">АДМИНИСТРАЦИЯ </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СЕЛЬСКОГО ПОСЕЛЕНИЯ ВЕРХНЯЯ ОРЛЯНКА</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МУНИЦИПАЛЬНОГО РАЙОНА СЕРГИЕВСКИЙ</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САМАРСКОЙ ОБЛАСТИ</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ПОСТАНОВЛЕНИЕ</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от «27»  июня 2025 г. № 22</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ОБ УТВЕРЖДЕНИИ РЕГЛАМЕНТА РЕАЛИЗАЦИИ АДМИНИСТРАЦИЕЙ СЕЛЬСКОГО ПОСЕЛЕНИЯ ВЕРХНЯЯ ОРЛЯНКА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 xml:space="preserve">В соответствии с абзацем девятым пункта 2 статьи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w:t>
      </w:r>
      <w:r w:rsidRPr="00196F63">
        <w:rPr>
          <w:rFonts w:ascii="Times New Roman" w:eastAsia="Calibri" w:hAnsi="Times New Roman" w:cs="Times New Roman"/>
          <w:sz w:val="12"/>
          <w:szCs w:val="12"/>
        </w:rPr>
        <w:lastRenderedPageBreak/>
        <w:t>доходов бюджета по взысканию дебиторской задолженности по платежам в бюджет, пеням и штрафам по ним», Администрация сельского поселения Верхняя Орлянка муниципального района Сергиевский Самарской области постановляет:</w:t>
      </w:r>
      <w:proofErr w:type="gramEnd"/>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96F63">
        <w:rPr>
          <w:rFonts w:ascii="Times New Roman" w:eastAsia="Calibri" w:hAnsi="Times New Roman" w:cs="Times New Roman"/>
          <w:sz w:val="12"/>
          <w:szCs w:val="12"/>
        </w:rPr>
        <w:t xml:space="preserve">Утвердить Регламент реализации администрацией сельского поселения Верхняя Орлянка полномочий администратора доходов бюджета по взысканию задолженности по платежам в бюджет, пеням и штрафам по ним </w:t>
      </w:r>
      <w:proofErr w:type="gramStart"/>
      <w:r w:rsidRPr="00196F63">
        <w:rPr>
          <w:rFonts w:ascii="Times New Roman" w:eastAsia="Calibri" w:hAnsi="Times New Roman" w:cs="Times New Roman"/>
          <w:sz w:val="12"/>
          <w:szCs w:val="12"/>
        </w:rPr>
        <w:t>согласно Приложения</w:t>
      </w:r>
      <w:proofErr w:type="gramEnd"/>
      <w:r w:rsidRPr="00196F63">
        <w:rPr>
          <w:rFonts w:ascii="Times New Roman" w:eastAsia="Calibri" w:hAnsi="Times New Roman" w:cs="Times New Roman"/>
          <w:sz w:val="12"/>
          <w:szCs w:val="12"/>
        </w:rPr>
        <w:t xml:space="preserve"> к настоящему постановлению.</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 xml:space="preserve">Признать утратившим силу Постановление от 4 августа 2023 года №28 «Об утверждении регламента реализации администрацией сельского поселения Верхняя Орлянка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 </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xml:space="preserve">3. Опубликовать настоящее постановление в газете «Сергиевский вестник» и разместить на официальном сайте Администрации сельского поселения Верхняя Орлянка в сети Интернет. </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xml:space="preserve"> 4. Настоящее постановление вступает в силу со  дня его официального опубликования.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xml:space="preserve"> 5. </w:t>
      </w:r>
      <w:proofErr w:type="gramStart"/>
      <w:r w:rsidRPr="00196F63">
        <w:rPr>
          <w:rFonts w:ascii="Times New Roman" w:eastAsia="Calibri" w:hAnsi="Times New Roman" w:cs="Times New Roman"/>
          <w:sz w:val="12"/>
          <w:szCs w:val="12"/>
        </w:rPr>
        <w:t>Контроль за</w:t>
      </w:r>
      <w:proofErr w:type="gramEnd"/>
      <w:r w:rsidRPr="00196F63">
        <w:rPr>
          <w:rFonts w:ascii="Times New Roman" w:eastAsia="Calibri" w:hAnsi="Times New Roman" w:cs="Times New Roman"/>
          <w:sz w:val="12"/>
          <w:szCs w:val="12"/>
        </w:rPr>
        <w:t xml:space="preserve"> выполнением настоящего постановления оставляю за собой.</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96F63">
        <w:rPr>
          <w:rFonts w:ascii="Times New Roman" w:eastAsia="Calibri" w:hAnsi="Times New Roman" w:cs="Times New Roman"/>
          <w:sz w:val="12"/>
          <w:szCs w:val="12"/>
        </w:rPr>
        <w:t>И.о</w:t>
      </w:r>
      <w:proofErr w:type="spellEnd"/>
      <w:r w:rsidRPr="00196F63">
        <w:rPr>
          <w:rFonts w:ascii="Times New Roman" w:eastAsia="Calibri" w:hAnsi="Times New Roman" w:cs="Times New Roman"/>
          <w:sz w:val="12"/>
          <w:szCs w:val="12"/>
        </w:rPr>
        <w:t>. Главы сельского поселения Верхняя Орлянка</w:t>
      </w:r>
    </w:p>
    <w:p w:rsidR="00196F63" w:rsidRDefault="00196F63" w:rsidP="00196F63">
      <w:pPr>
        <w:tabs>
          <w:tab w:val="left" w:pos="284"/>
          <w:tab w:val="left" w:pos="3828"/>
        </w:tabs>
        <w:spacing w:after="0" w:line="240" w:lineRule="auto"/>
        <w:jc w:val="right"/>
        <w:rPr>
          <w:rFonts w:ascii="Times New Roman" w:eastAsia="Calibri" w:hAnsi="Times New Roman" w:cs="Times New Roman"/>
          <w:sz w:val="12"/>
          <w:szCs w:val="12"/>
        </w:rPr>
      </w:pPr>
      <w:r w:rsidRPr="00196F63">
        <w:rPr>
          <w:rFonts w:ascii="Times New Roman" w:eastAsia="Calibri" w:hAnsi="Times New Roman" w:cs="Times New Roman"/>
          <w:sz w:val="12"/>
          <w:szCs w:val="12"/>
        </w:rPr>
        <w:t>муниципального района Сергиевский</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96F63">
        <w:rPr>
          <w:rFonts w:ascii="Times New Roman" w:eastAsia="Calibri" w:hAnsi="Times New Roman" w:cs="Times New Roman"/>
          <w:sz w:val="12"/>
          <w:szCs w:val="12"/>
        </w:rPr>
        <w:t>Е.Н.Сеземина</w:t>
      </w:r>
      <w:proofErr w:type="spellEnd"/>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Приложение</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сельского поселения Верхняя Орлянка</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муниципального района Сергиевский</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от «27»июня2025г. № 22</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Регламент реализации администрацией сельского поселения Верхняя Орлянка полномочий</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 xml:space="preserve"> администратора доходов бюджета по взысканию задолженности по платежам в бюджет, пеням и штрафам по ним (далее – Регламент)</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 Общие положения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xml:space="preserve">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w:t>
      </w:r>
      <w:proofErr w:type="gramStart"/>
      <w:r w:rsidRPr="00196F63">
        <w:rPr>
          <w:rFonts w:ascii="Times New Roman" w:eastAsia="Calibri" w:hAnsi="Times New Roman" w:cs="Times New Roman"/>
          <w:sz w:val="12"/>
          <w:szCs w:val="12"/>
        </w:rPr>
        <w:t>принятия</w:t>
      </w:r>
      <w:proofErr w:type="gramEnd"/>
      <w:r w:rsidRPr="00196F63">
        <w:rPr>
          <w:rFonts w:ascii="Times New Roman" w:eastAsia="Calibri" w:hAnsi="Times New Roman" w:cs="Times New Roman"/>
          <w:sz w:val="12"/>
          <w:szCs w:val="12"/>
        </w:rPr>
        <w:t xml:space="preserve">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Верхняя Орлянка муниципального района Сергиевский.</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1.2. Регламент устанавливает:</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Верхняя Орлянка.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Порядке.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 Мероприятия по недопущению образования просроченной дебиторской задолженности по платежам в бюджет, пеням и штрафам по ним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2.1. Сотрудник, уполномоченный, администрацией сельского поселения, осуществляет следующие функции: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а) контролирует правильность исчисления, полноту и своевременность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roofErr w:type="gramEnd"/>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б) контролирует погашение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roofErr w:type="gramEnd"/>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в) осуществляет контроль исполнения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г) следит за своевременным начислением неустойки (штрафов, пени);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д) контролирует своевременное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roofErr w:type="gramEnd"/>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е)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ж) проводит мониторинг финансового (платежного) состояния должников, в том числе при проведении мероприятий по инвентаризации на предмет:</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наличия сведений о взыскании с должника денежных сре</w:t>
      </w:r>
      <w:proofErr w:type="gramStart"/>
      <w:r w:rsidRPr="00196F63">
        <w:rPr>
          <w:rFonts w:ascii="Times New Roman" w:eastAsia="Calibri" w:hAnsi="Times New Roman" w:cs="Times New Roman"/>
          <w:sz w:val="12"/>
          <w:szCs w:val="12"/>
        </w:rPr>
        <w:t>дств в р</w:t>
      </w:r>
      <w:proofErr w:type="gramEnd"/>
      <w:r w:rsidRPr="00196F63">
        <w:rPr>
          <w:rFonts w:ascii="Times New Roman" w:eastAsia="Calibri" w:hAnsi="Times New Roman" w:cs="Times New Roman"/>
          <w:sz w:val="12"/>
          <w:szCs w:val="12"/>
        </w:rPr>
        <w:t>амках исполнительного производства;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наличия сведений о возбуждении в отношении должника дела о банкротстве;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з) ежегодно по состоянию на 25 декабря представляет главе сельского поселения Верхняя Орлянка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и)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3. Мероприятия по урегулированию дебиторской задолженности по платежам в бюджет, пеням и штрафам по ним в досудебном порядке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а) направление требование должнику о погашении задолженности;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б) направление претензии должнику о погашении задолженности в досудебном порядке;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в)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xml:space="preserve">г)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Антоновка по денежным обязательствам с </w:t>
      </w:r>
      <w:proofErr w:type="gramStart"/>
      <w:r w:rsidRPr="00196F63">
        <w:rPr>
          <w:rFonts w:ascii="Times New Roman" w:eastAsia="Calibri" w:hAnsi="Times New Roman" w:cs="Times New Roman"/>
          <w:sz w:val="12"/>
          <w:szCs w:val="12"/>
        </w:rPr>
        <w:t>учетом</w:t>
      </w:r>
      <w:proofErr w:type="gramEnd"/>
      <w:r w:rsidRPr="00196F63">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lastRenderedPageBreak/>
        <w:t xml:space="preserve">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Антоновка при предъявлении (объединении) требований в деле о </w:t>
      </w:r>
      <w:proofErr w:type="gramStart"/>
      <w:r w:rsidRPr="00196F63">
        <w:rPr>
          <w:rFonts w:ascii="Times New Roman" w:eastAsia="Calibri" w:hAnsi="Times New Roman" w:cs="Times New Roman"/>
          <w:sz w:val="12"/>
          <w:szCs w:val="12"/>
        </w:rPr>
        <w:t>банкротстве</w:t>
      </w:r>
      <w:proofErr w:type="gramEnd"/>
      <w:r w:rsidRPr="00196F63">
        <w:rPr>
          <w:rFonts w:ascii="Times New Roman" w:eastAsia="Calibri" w:hAnsi="Times New Roman" w:cs="Times New Roman"/>
          <w:sz w:val="12"/>
          <w:szCs w:val="12"/>
        </w:rPr>
        <w:t xml:space="preserve"> и в процедурах, применяемых в деле о банкротстве.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3.2. Сотрудником, уполно</w:t>
      </w:r>
      <w:r>
        <w:rPr>
          <w:rFonts w:ascii="Times New Roman" w:eastAsia="Calibri" w:hAnsi="Times New Roman" w:cs="Times New Roman"/>
          <w:sz w:val="12"/>
          <w:szCs w:val="12"/>
        </w:rPr>
        <w:t>мо</w:t>
      </w:r>
      <w:r w:rsidRPr="00196F63">
        <w:rPr>
          <w:rFonts w:ascii="Times New Roman" w:eastAsia="Calibri" w:hAnsi="Times New Roman" w:cs="Times New Roman"/>
          <w:sz w:val="12"/>
          <w:szCs w:val="12"/>
        </w:rPr>
        <w:t xml:space="preserve">ченный, администрацией при выявлении в ходе контроля за поступлением доходов </w:t>
      </w:r>
      <w:proofErr w:type="gramStart"/>
      <w:r w:rsidRPr="00196F63">
        <w:rPr>
          <w:rFonts w:ascii="Times New Roman" w:eastAsia="Calibri" w:hAnsi="Times New Roman" w:cs="Times New Roman"/>
          <w:sz w:val="12"/>
          <w:szCs w:val="12"/>
        </w:rPr>
        <w:t>в</w:t>
      </w:r>
      <w:proofErr w:type="gramEnd"/>
      <w:r w:rsidRPr="00196F63">
        <w:rPr>
          <w:rFonts w:ascii="Times New Roman" w:eastAsia="Calibri" w:hAnsi="Times New Roman" w:cs="Times New Roman"/>
          <w:sz w:val="12"/>
          <w:szCs w:val="12"/>
        </w:rPr>
        <w:t xml:space="preserve"> </w:t>
      </w:r>
      <w:proofErr w:type="gramStart"/>
      <w:r w:rsidRPr="00196F63">
        <w:rPr>
          <w:rFonts w:ascii="Times New Roman" w:eastAsia="Calibri" w:hAnsi="Times New Roman" w:cs="Times New Roman"/>
          <w:sz w:val="12"/>
          <w:szCs w:val="12"/>
        </w:rPr>
        <w:t>местный</w:t>
      </w:r>
      <w:proofErr w:type="gramEnd"/>
      <w:r w:rsidRPr="00196F63">
        <w:rPr>
          <w:rFonts w:ascii="Times New Roman" w:eastAsia="Calibri" w:hAnsi="Times New Roman" w:cs="Times New Roman"/>
          <w:sz w:val="12"/>
          <w:szCs w:val="12"/>
        </w:rPr>
        <w:t xml:space="preserve">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а) производится расчет задолженности;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б) должнику направляется требование (претензия) с приложением расчета задолженност</w:t>
      </w:r>
      <w:proofErr w:type="gramStart"/>
      <w:r w:rsidRPr="00196F63">
        <w:rPr>
          <w:rFonts w:ascii="Times New Roman" w:eastAsia="Calibri" w:hAnsi="Times New Roman" w:cs="Times New Roman"/>
          <w:sz w:val="12"/>
          <w:szCs w:val="12"/>
        </w:rPr>
        <w:t>и о ее</w:t>
      </w:r>
      <w:proofErr w:type="gramEnd"/>
      <w:r w:rsidRPr="00196F63">
        <w:rPr>
          <w:rFonts w:ascii="Times New Roman" w:eastAsia="Calibri" w:hAnsi="Times New Roman" w:cs="Times New Roman"/>
          <w:sz w:val="12"/>
          <w:szCs w:val="12"/>
        </w:rPr>
        <w:t xml:space="preserve"> погашении в пятнадцатидневный срок со дня его получения.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3.4. В требовании (претензии) указываются: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а) наименование должника;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б) наименование и реквизиты документа, являющегося основанием для начисления суммы, подлежащей уплате должником;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в) период образования просрочки внесения платы;</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г) сумма просроченной дебиторской задолженности по платежам, пени;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д) сумма штрафных санкций (при их наличии);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е) предложение оплатить просроченную дебиторскую задолженность в добровольном порядке в срок, установленный требованием (претензией);</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ж) реквизиты для перечисления просроченной дебиторской задолженности;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з)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При добровольном исполнении обязатель</w:t>
      </w:r>
      <w:proofErr w:type="gramStart"/>
      <w:r w:rsidRPr="00196F63">
        <w:rPr>
          <w:rFonts w:ascii="Times New Roman" w:eastAsia="Calibri" w:hAnsi="Times New Roman" w:cs="Times New Roman"/>
          <w:sz w:val="12"/>
          <w:szCs w:val="12"/>
        </w:rPr>
        <w:t>ств в ср</w:t>
      </w:r>
      <w:proofErr w:type="gramEnd"/>
      <w:r w:rsidRPr="00196F63">
        <w:rPr>
          <w:rFonts w:ascii="Times New Roman" w:eastAsia="Calibri" w:hAnsi="Times New Roman" w:cs="Times New Roman"/>
          <w:sz w:val="12"/>
          <w:szCs w:val="12"/>
        </w:rPr>
        <w:t>ок, указанный в требовании (претензии), претензионная работа в отношении должника прекращается.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а) копии документов, являющиеся основанием для начисления сумм, подлежащих уплате должником, со всеми приложениями к ним;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б) копии учредительных документов (для юридических лиц);</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в)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г) расчет платы с указанием сумм основного долга, пени, штрафных санкций;</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д)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3.6.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xml:space="preserve">3.7. В случаях, если законом, иными правовыми актами или условиями обязательства </w:t>
      </w:r>
      <w:proofErr w:type="gramStart"/>
      <w:r w:rsidRPr="00196F63">
        <w:rPr>
          <w:rFonts w:ascii="Times New Roman" w:eastAsia="Calibri" w:hAnsi="Times New Roman" w:cs="Times New Roman"/>
          <w:sz w:val="12"/>
          <w:szCs w:val="12"/>
        </w:rPr>
        <w:t>предусмотрена субсидиарная ответственность лица в отношении него работа по взысканию просроченной дебиторской задолженности осуществляется</w:t>
      </w:r>
      <w:proofErr w:type="gramEnd"/>
      <w:r w:rsidRPr="00196F63">
        <w:rPr>
          <w:rFonts w:ascii="Times New Roman" w:eastAsia="Calibri" w:hAnsi="Times New Roman" w:cs="Times New Roman"/>
          <w:sz w:val="12"/>
          <w:szCs w:val="12"/>
        </w:rPr>
        <w:t xml:space="preserve"> путем направления претензий по процедуре, указанной в подпунктах 7-8 настоящего Регламента.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4. Мероприятия по принудительному взысканию дебиторской задолженности по платежам в бюджет, пеням и штрафам по ним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4.2.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4.3.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4.4.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xml:space="preserve">4.5. Документы о ходе </w:t>
      </w:r>
      <w:proofErr w:type="spellStart"/>
      <w:r w:rsidRPr="00196F63">
        <w:rPr>
          <w:rFonts w:ascii="Times New Roman" w:eastAsia="Calibri" w:hAnsi="Times New Roman" w:cs="Times New Roman"/>
          <w:sz w:val="12"/>
          <w:szCs w:val="12"/>
        </w:rPr>
        <w:t>претензионно</w:t>
      </w:r>
      <w:proofErr w:type="spellEnd"/>
      <w:r w:rsidRPr="00196F63">
        <w:rPr>
          <w:rFonts w:ascii="Times New Roman" w:eastAsia="Calibri" w:hAnsi="Times New Roman" w:cs="Times New Roman"/>
          <w:sz w:val="12"/>
          <w:szCs w:val="12"/>
        </w:rPr>
        <w:t>-исковой работы по взысканию задолженности, в том числе судебные акты, на бумажном носителе хранятся в отделе сотрудника администрации.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xml:space="preserve">5. Мероприятия по взысканию просроченной дебиторской задолженности по платежам в бюджет, пеням и штрафам по ним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xml:space="preserve">5.1. </w:t>
      </w:r>
      <w:proofErr w:type="gramStart"/>
      <w:r w:rsidRPr="00196F63">
        <w:rPr>
          <w:rFonts w:ascii="Times New Roman" w:eastAsia="Calibri" w:hAnsi="Times New Roman" w:cs="Times New Roman"/>
          <w:sz w:val="12"/>
          <w:szCs w:val="12"/>
        </w:rPr>
        <w:t>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w:t>
      </w:r>
      <w:proofErr w:type="gramEnd"/>
      <w:r w:rsidRPr="00196F63">
        <w:rPr>
          <w:rFonts w:ascii="Times New Roman" w:eastAsia="Calibri" w:hAnsi="Times New Roman" w:cs="Times New Roman"/>
          <w:sz w:val="12"/>
          <w:szCs w:val="12"/>
        </w:rPr>
        <w:t xml:space="preserve">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5.2.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а) направляет в службу судебных приставов заявления (ходатайства) о предоставлении информации о ходе исполнительного производства, в том числе: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lastRenderedPageBreak/>
        <w:t>- об изменении наименования должника (для граждан - фамилия, имя, отчество (при его наличии); для организаций - наименование и юридический адрес);</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о сумме непогашенной задолженности по исполнительному документу;</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о наличии данных об объявлении розыска должника, его имущества;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об изменении состояния счета/счетов должника, имуществе и правах имущественного характера должника на дату запроса;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б) организует и проводит рабочие встречи со службой судебных приставов о результатах работы по исполнительному производству;</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в)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г) проводит мониторинг эффективности взыскания просроченной дебиторской задолженности в рамках исполнительного производства.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bCs/>
          <w:i/>
          <w:sz w:val="12"/>
          <w:szCs w:val="12"/>
        </w:rPr>
        <w:t>Приложение</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bCs/>
          <w:i/>
          <w:sz w:val="12"/>
          <w:szCs w:val="12"/>
        </w:rPr>
        <w:t xml:space="preserve">к </w:t>
      </w:r>
      <w:r w:rsidRPr="00196F63">
        <w:rPr>
          <w:rFonts w:ascii="Times New Roman" w:eastAsia="Calibri" w:hAnsi="Times New Roman" w:cs="Times New Roman"/>
          <w:i/>
          <w:sz w:val="12"/>
          <w:szCs w:val="12"/>
        </w:rPr>
        <w:t>Регламенту</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реализации администрацией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Верхняя Орлянка</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полномочий администратора доходов бюджета</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i/>
          <w:sz w:val="12"/>
          <w:szCs w:val="12"/>
        </w:rPr>
        <w:t>по взысканию задолженности по платежам в бюджет,</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пеням и штрафам по ним</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Форма</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ОТЧЕТ</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об итогах работы по взысканию просроченной дебиторской задолженности</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98"/>
        <w:gridCol w:w="1271"/>
        <w:gridCol w:w="1280"/>
        <w:gridCol w:w="712"/>
        <w:gridCol w:w="1205"/>
        <w:gridCol w:w="927"/>
        <w:gridCol w:w="1130"/>
      </w:tblGrid>
      <w:tr w:rsidR="00196F63" w:rsidRPr="00196F63" w:rsidTr="00196F63">
        <w:tblPrEx>
          <w:tblCellMar>
            <w:top w:w="0" w:type="dxa"/>
            <w:bottom w:w="0" w:type="dxa"/>
          </w:tblCellMar>
        </w:tblPrEx>
        <w:tc>
          <w:tcPr>
            <w:tcW w:w="663" w:type="pct"/>
            <w:tcBorders>
              <w:top w:val="single" w:sz="4" w:space="0" w:color="auto"/>
              <w:bottom w:val="single" w:sz="4" w:space="0" w:color="auto"/>
              <w:right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Задолженность за период</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_____ и сумма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долга в рублях</w:t>
            </w:r>
            <w:hyperlink w:anchor="sub_111" w:history="1">
              <w:r w:rsidRPr="00196F63">
                <w:rPr>
                  <w:rStyle w:val="ae"/>
                  <w:rFonts w:ascii="Times New Roman" w:eastAsia="Calibri" w:hAnsi="Times New Roman" w:cs="Times New Roman"/>
                  <w:sz w:val="12"/>
                  <w:szCs w:val="12"/>
                </w:rPr>
                <w:t>*(1)</w:t>
              </w:r>
            </w:hyperlink>
          </w:p>
        </w:tc>
        <w:tc>
          <w:tcPr>
            <w:tcW w:w="845"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Направлен о претензий (указывать количество с</w:t>
            </w:r>
            <w:r>
              <w:rPr>
                <w:rFonts w:ascii="Times New Roman" w:eastAsia="Calibri" w:hAnsi="Times New Roman" w:cs="Times New Roman"/>
                <w:sz w:val="12"/>
                <w:szCs w:val="12"/>
              </w:rPr>
              <w:t xml:space="preserve"> у</w:t>
            </w:r>
            <w:r w:rsidRPr="00196F63">
              <w:rPr>
                <w:rFonts w:ascii="Times New Roman" w:eastAsia="Calibri" w:hAnsi="Times New Roman" w:cs="Times New Roman"/>
                <w:sz w:val="12"/>
                <w:szCs w:val="12"/>
              </w:rPr>
              <w:t>казанием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суммы</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просроченной</w:t>
            </w:r>
            <w:proofErr w:type="gramEnd"/>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дебиторской</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задолженности)</w:t>
            </w:r>
          </w:p>
        </w:tc>
        <w:tc>
          <w:tcPr>
            <w:tcW w:w="85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Произведенная</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плата</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добровольном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порядке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proofErr w:type="gramEnd"/>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количество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договоров и сумму в рублях)</w:t>
            </w:r>
          </w:p>
        </w:tc>
        <w:tc>
          <w:tcPr>
            <w:tcW w:w="473"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Рассмотрено дел в судебном порядке</w:t>
            </w:r>
          </w:p>
        </w:tc>
        <w:tc>
          <w:tcPr>
            <w:tcW w:w="80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Взыскано на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снований</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судебных</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актов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сумму,</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подлежащую</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уплате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 принятым, судебным актам)</w:t>
            </w:r>
          </w:p>
        </w:tc>
        <w:tc>
          <w:tcPr>
            <w:tcW w:w="616"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Поступило</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взысканным</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судебным актам (указывать сумму, в рублях)</w:t>
            </w:r>
          </w:p>
        </w:tc>
        <w:tc>
          <w:tcPr>
            <w:tcW w:w="752" w:type="pct"/>
            <w:tcBorders>
              <w:top w:val="single" w:sz="4" w:space="0" w:color="auto"/>
              <w:left w:val="single" w:sz="4" w:space="0" w:color="auto"/>
              <w:bottom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Недоимка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взысканных</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 решению суда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(указывать сумму в рублях)</w:t>
            </w:r>
            <w:hyperlink w:anchor="sub_222" w:history="1">
              <w:r w:rsidRPr="00196F63">
                <w:rPr>
                  <w:rStyle w:val="ae"/>
                  <w:rFonts w:ascii="Times New Roman" w:eastAsia="Calibri" w:hAnsi="Times New Roman" w:cs="Times New Roman"/>
                  <w:sz w:val="12"/>
                  <w:szCs w:val="12"/>
                </w:rPr>
                <w:t>*(2)</w:t>
              </w:r>
            </w:hyperlink>
          </w:p>
        </w:tc>
      </w:tr>
      <w:tr w:rsidR="00196F63" w:rsidRPr="00196F63" w:rsidTr="00196F63">
        <w:tblPrEx>
          <w:tblCellMar>
            <w:top w:w="0" w:type="dxa"/>
            <w:bottom w:w="0" w:type="dxa"/>
          </w:tblCellMar>
        </w:tblPrEx>
        <w:tc>
          <w:tcPr>
            <w:tcW w:w="663" w:type="pct"/>
            <w:tcBorders>
              <w:top w:val="single" w:sz="4" w:space="0" w:color="auto"/>
              <w:bottom w:val="single" w:sz="4" w:space="0" w:color="auto"/>
              <w:right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1</w:t>
            </w:r>
          </w:p>
        </w:tc>
        <w:tc>
          <w:tcPr>
            <w:tcW w:w="845"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2</w:t>
            </w:r>
          </w:p>
        </w:tc>
        <w:tc>
          <w:tcPr>
            <w:tcW w:w="85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3</w:t>
            </w:r>
          </w:p>
        </w:tc>
        <w:tc>
          <w:tcPr>
            <w:tcW w:w="473"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4</w:t>
            </w:r>
          </w:p>
        </w:tc>
        <w:tc>
          <w:tcPr>
            <w:tcW w:w="80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5</w:t>
            </w:r>
          </w:p>
        </w:tc>
        <w:tc>
          <w:tcPr>
            <w:tcW w:w="616"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6</w:t>
            </w:r>
          </w:p>
        </w:tc>
        <w:tc>
          <w:tcPr>
            <w:tcW w:w="752" w:type="pct"/>
            <w:tcBorders>
              <w:top w:val="single" w:sz="4" w:space="0" w:color="auto"/>
              <w:left w:val="single" w:sz="4" w:space="0" w:color="auto"/>
              <w:bottom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7</w:t>
            </w:r>
          </w:p>
        </w:tc>
      </w:tr>
    </w:tbl>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Примечание</w:t>
      </w:r>
      <w:r w:rsidRPr="00196F63">
        <w:rPr>
          <w:rFonts w:ascii="Times New Roman" w:eastAsia="Calibri" w:hAnsi="Times New Roman" w:cs="Times New Roman"/>
          <w:sz w:val="12"/>
          <w:szCs w:val="12"/>
        </w:rPr>
        <w:t>:</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   -  к  отчету  об  итогах  работы  по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   -  к  отчету  об  итогах  работы  по  взысканию  просроченной 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 xml:space="preserve">АДМИНИСТРАЦИЯ </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СЕЛЬСКОГО ПОСЕЛЕНИЯ ВОРОТНЕЕ</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МУНИЦИПАЛЬНОГО РАЙОНА СЕРГИЕВСКИЙ</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САМАРСКОЙ ОБЛАСТИ</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ПОСТАНОВЛЕНИЕ</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от «27»  июня 2025 г. № 23</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ОБ УТВЕРЖДЕНИИ РЕГЛАМЕНТА РЕАЛИЗАЦИИ АДМИНИСТРАЦИЕЙ СЕЛЬСКОГО ПОСЕЛЕНИЯ ВОРОТНЕЕ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В соответствии с абзацем девятым пункта 2 статьи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сельского поселения Воротнее муниципального района Сергиевский Самарской области постановляет:</w:t>
      </w:r>
      <w:proofErr w:type="gramEnd"/>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 xml:space="preserve">Утвердить Регламент реализации администрацией сельского поселения Воротнее полномочий администратора доходов бюджета по взысканию задолженности по платежам в бюджет, пеням и штрафам по ним </w:t>
      </w:r>
      <w:proofErr w:type="gramStart"/>
      <w:r w:rsidRPr="00196F63">
        <w:rPr>
          <w:rFonts w:ascii="Times New Roman" w:eastAsia="Calibri" w:hAnsi="Times New Roman" w:cs="Times New Roman"/>
          <w:sz w:val="12"/>
          <w:szCs w:val="12"/>
        </w:rPr>
        <w:t>согласно Приложения</w:t>
      </w:r>
      <w:proofErr w:type="gramEnd"/>
      <w:r w:rsidRPr="00196F63">
        <w:rPr>
          <w:rFonts w:ascii="Times New Roman" w:eastAsia="Calibri" w:hAnsi="Times New Roman" w:cs="Times New Roman"/>
          <w:sz w:val="12"/>
          <w:szCs w:val="12"/>
        </w:rPr>
        <w:t xml:space="preserve"> к настоящему постановлению.</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Признать утратившим силу Постановление от 4 августа 2023 года № 30 «Об утверждении регламента реализации администрацией сельского поселения Воротнее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сельского поселения Воротнее в сети Интернет.</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xml:space="preserve">5. </w:t>
      </w:r>
      <w:proofErr w:type="gramStart"/>
      <w:r w:rsidRPr="00196F63">
        <w:rPr>
          <w:rFonts w:ascii="Times New Roman" w:eastAsia="Calibri" w:hAnsi="Times New Roman" w:cs="Times New Roman"/>
          <w:sz w:val="12"/>
          <w:szCs w:val="12"/>
        </w:rPr>
        <w:t>Контроль за</w:t>
      </w:r>
      <w:proofErr w:type="gramEnd"/>
      <w:r w:rsidRPr="00196F63">
        <w:rPr>
          <w:rFonts w:ascii="Times New Roman" w:eastAsia="Calibri" w:hAnsi="Times New Roman" w:cs="Times New Roman"/>
          <w:sz w:val="12"/>
          <w:szCs w:val="12"/>
        </w:rPr>
        <w:t xml:space="preserve"> выполнением настоящего постановления оставляю за собой.</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96F63">
        <w:rPr>
          <w:rFonts w:ascii="Times New Roman" w:eastAsia="Calibri" w:hAnsi="Times New Roman" w:cs="Times New Roman"/>
          <w:sz w:val="12"/>
          <w:szCs w:val="12"/>
        </w:rPr>
        <w:t>И.о</w:t>
      </w:r>
      <w:proofErr w:type="gramStart"/>
      <w:r w:rsidRPr="00196F63">
        <w:rPr>
          <w:rFonts w:ascii="Times New Roman" w:eastAsia="Calibri" w:hAnsi="Times New Roman" w:cs="Times New Roman"/>
          <w:sz w:val="12"/>
          <w:szCs w:val="12"/>
        </w:rPr>
        <w:t>.Г</w:t>
      </w:r>
      <w:proofErr w:type="gramEnd"/>
      <w:r w:rsidRPr="00196F63">
        <w:rPr>
          <w:rFonts w:ascii="Times New Roman" w:eastAsia="Calibri" w:hAnsi="Times New Roman" w:cs="Times New Roman"/>
          <w:sz w:val="12"/>
          <w:szCs w:val="12"/>
        </w:rPr>
        <w:t>лавы</w:t>
      </w:r>
      <w:proofErr w:type="spellEnd"/>
      <w:r w:rsidRPr="00196F63">
        <w:rPr>
          <w:rFonts w:ascii="Times New Roman" w:eastAsia="Calibri" w:hAnsi="Times New Roman" w:cs="Times New Roman"/>
          <w:sz w:val="12"/>
          <w:szCs w:val="12"/>
        </w:rPr>
        <w:t xml:space="preserve"> сельского поселения Воротнее</w:t>
      </w:r>
    </w:p>
    <w:p w:rsidR="00196F63" w:rsidRDefault="00196F63" w:rsidP="00196F63">
      <w:pPr>
        <w:tabs>
          <w:tab w:val="left" w:pos="284"/>
          <w:tab w:val="left" w:pos="3828"/>
        </w:tabs>
        <w:spacing w:after="0" w:line="240" w:lineRule="auto"/>
        <w:jc w:val="right"/>
        <w:rPr>
          <w:rFonts w:ascii="Times New Roman" w:eastAsia="Calibri" w:hAnsi="Times New Roman" w:cs="Times New Roman"/>
          <w:sz w:val="12"/>
          <w:szCs w:val="12"/>
        </w:rPr>
      </w:pPr>
      <w:r w:rsidRPr="00196F63">
        <w:rPr>
          <w:rFonts w:ascii="Times New Roman" w:eastAsia="Calibri" w:hAnsi="Times New Roman" w:cs="Times New Roman"/>
          <w:sz w:val="12"/>
          <w:szCs w:val="12"/>
        </w:rPr>
        <w:t>муниципального района Сергиевский</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96F63">
        <w:rPr>
          <w:rFonts w:ascii="Times New Roman" w:eastAsia="Calibri" w:hAnsi="Times New Roman" w:cs="Times New Roman"/>
          <w:sz w:val="12"/>
          <w:szCs w:val="12"/>
        </w:rPr>
        <w:t>И.Б.Кузнецова</w:t>
      </w:r>
      <w:proofErr w:type="spellEnd"/>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Приложение</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сельского поселения Воротнее</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муниципального района Сергиевский</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от 27.06.2025г. № 23</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Регламент реализации администрацией сельского поселения Воротнее полномочий администратора</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b/>
          <w:sz w:val="12"/>
          <w:szCs w:val="12"/>
        </w:rPr>
      </w:pPr>
      <w:r w:rsidRPr="00196F63">
        <w:rPr>
          <w:rFonts w:ascii="Times New Roman" w:eastAsia="Calibri" w:hAnsi="Times New Roman" w:cs="Times New Roman"/>
          <w:b/>
          <w:sz w:val="12"/>
          <w:szCs w:val="12"/>
        </w:rPr>
        <w:t xml:space="preserve"> доходов бюджета по взысканию задолженности по платежам в бюджет, пеням и штрафам по ним (далее – Регламент)</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lastRenderedPageBreak/>
        <w:t>1. Общие положения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xml:space="preserve">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w:t>
      </w:r>
      <w:proofErr w:type="gramStart"/>
      <w:r w:rsidRPr="00196F63">
        <w:rPr>
          <w:rFonts w:ascii="Times New Roman" w:eastAsia="Calibri" w:hAnsi="Times New Roman" w:cs="Times New Roman"/>
          <w:sz w:val="12"/>
          <w:szCs w:val="12"/>
        </w:rPr>
        <w:t>принятия</w:t>
      </w:r>
      <w:proofErr w:type="gramEnd"/>
      <w:r w:rsidRPr="00196F63">
        <w:rPr>
          <w:rFonts w:ascii="Times New Roman" w:eastAsia="Calibri" w:hAnsi="Times New Roman" w:cs="Times New Roman"/>
          <w:sz w:val="12"/>
          <w:szCs w:val="12"/>
        </w:rPr>
        <w:t xml:space="preserve">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Воротнее муниципального района Сергиевский.</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1.2. Регламент устанавливает:</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Воротнее.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Порядке.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 Мероприятия по недопущению образования просроченной дебиторской задолженности по платежам в бюджет, пеням и штрафам по ним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2.1. Сотрудник, уполномоченный, администрацией сельского поселения, осуществляет следующие функции: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а) контролирует правильность исчисления, полноту и своевременность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roofErr w:type="gramEnd"/>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б) контролирует погашение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roofErr w:type="gramEnd"/>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в) осуществляет контроль исполнения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г) следит за своевременным начислением неустойки (штрафов, пени);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д) контролирует своевременное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roofErr w:type="gramEnd"/>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е)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ж) проводит мониторинг финансового (платежного) состояния должников, в том числе при проведении мероприятий по инвентаризации на предмет:</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наличия сведений о взыскании с должника денежных сре</w:t>
      </w:r>
      <w:proofErr w:type="gramStart"/>
      <w:r w:rsidRPr="00196F63">
        <w:rPr>
          <w:rFonts w:ascii="Times New Roman" w:eastAsia="Calibri" w:hAnsi="Times New Roman" w:cs="Times New Roman"/>
          <w:sz w:val="12"/>
          <w:szCs w:val="12"/>
        </w:rPr>
        <w:t>дств в р</w:t>
      </w:r>
      <w:proofErr w:type="gramEnd"/>
      <w:r w:rsidRPr="00196F63">
        <w:rPr>
          <w:rFonts w:ascii="Times New Roman" w:eastAsia="Calibri" w:hAnsi="Times New Roman" w:cs="Times New Roman"/>
          <w:sz w:val="12"/>
          <w:szCs w:val="12"/>
        </w:rPr>
        <w:t>амках исполнительного производства;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наличия сведений о возбуждении в отношении должника дела о банкротстве;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з) ежегодно по состоянию на 25 декабря представляет главе сельского поселения Воротнее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и)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3. Мероприятия по урегулированию дебиторской задолженности по платежам в бюджет, пеням и штрафам по ним в досудебном порядке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а) направление требование должнику о погашении задолженности;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б) направление претензии должнику о погашении задолженности в досудебном порядке;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в)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xml:space="preserve">г)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Антоновка по денежным обязательствам с </w:t>
      </w:r>
      <w:proofErr w:type="gramStart"/>
      <w:r w:rsidRPr="00196F63">
        <w:rPr>
          <w:rFonts w:ascii="Times New Roman" w:eastAsia="Calibri" w:hAnsi="Times New Roman" w:cs="Times New Roman"/>
          <w:sz w:val="12"/>
          <w:szCs w:val="12"/>
        </w:rPr>
        <w:t>учетом</w:t>
      </w:r>
      <w:proofErr w:type="gramEnd"/>
      <w:r w:rsidRPr="00196F63">
        <w:rPr>
          <w:rFonts w:ascii="Times New Roman" w:eastAsia="Calibri" w:hAnsi="Times New Roman" w:cs="Times New Roman"/>
          <w:sz w:val="12"/>
          <w:szCs w:val="12"/>
        </w:rPr>
        <w:t xml:space="preserve">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Антоновка при предъявлении (объединении) требований в деле о </w:t>
      </w:r>
      <w:proofErr w:type="gramStart"/>
      <w:r w:rsidRPr="00196F63">
        <w:rPr>
          <w:rFonts w:ascii="Times New Roman" w:eastAsia="Calibri" w:hAnsi="Times New Roman" w:cs="Times New Roman"/>
          <w:sz w:val="12"/>
          <w:szCs w:val="12"/>
        </w:rPr>
        <w:t>банкротстве</w:t>
      </w:r>
      <w:proofErr w:type="gramEnd"/>
      <w:r w:rsidRPr="00196F63">
        <w:rPr>
          <w:rFonts w:ascii="Times New Roman" w:eastAsia="Calibri" w:hAnsi="Times New Roman" w:cs="Times New Roman"/>
          <w:sz w:val="12"/>
          <w:szCs w:val="12"/>
        </w:rPr>
        <w:t xml:space="preserve"> и в процедурах, применяемых в деле о банкротстве.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3.2. Сотрудником, уполно</w:t>
      </w:r>
      <w:r>
        <w:rPr>
          <w:rFonts w:ascii="Times New Roman" w:eastAsia="Calibri" w:hAnsi="Times New Roman" w:cs="Times New Roman"/>
          <w:sz w:val="12"/>
          <w:szCs w:val="12"/>
        </w:rPr>
        <w:t>мо</w:t>
      </w:r>
      <w:r w:rsidRPr="00196F63">
        <w:rPr>
          <w:rFonts w:ascii="Times New Roman" w:eastAsia="Calibri" w:hAnsi="Times New Roman" w:cs="Times New Roman"/>
          <w:sz w:val="12"/>
          <w:szCs w:val="12"/>
        </w:rPr>
        <w:t xml:space="preserve">ченный, администрацией при выявлении в ходе контроля за поступлением доходов </w:t>
      </w:r>
      <w:proofErr w:type="gramStart"/>
      <w:r w:rsidRPr="00196F63">
        <w:rPr>
          <w:rFonts w:ascii="Times New Roman" w:eastAsia="Calibri" w:hAnsi="Times New Roman" w:cs="Times New Roman"/>
          <w:sz w:val="12"/>
          <w:szCs w:val="12"/>
        </w:rPr>
        <w:t>в</w:t>
      </w:r>
      <w:proofErr w:type="gramEnd"/>
      <w:r w:rsidRPr="00196F63">
        <w:rPr>
          <w:rFonts w:ascii="Times New Roman" w:eastAsia="Calibri" w:hAnsi="Times New Roman" w:cs="Times New Roman"/>
          <w:sz w:val="12"/>
          <w:szCs w:val="12"/>
        </w:rPr>
        <w:t xml:space="preserve"> </w:t>
      </w:r>
      <w:proofErr w:type="gramStart"/>
      <w:r w:rsidRPr="00196F63">
        <w:rPr>
          <w:rFonts w:ascii="Times New Roman" w:eastAsia="Calibri" w:hAnsi="Times New Roman" w:cs="Times New Roman"/>
          <w:sz w:val="12"/>
          <w:szCs w:val="12"/>
        </w:rPr>
        <w:t>местный</w:t>
      </w:r>
      <w:proofErr w:type="gramEnd"/>
      <w:r w:rsidRPr="00196F63">
        <w:rPr>
          <w:rFonts w:ascii="Times New Roman" w:eastAsia="Calibri" w:hAnsi="Times New Roman" w:cs="Times New Roman"/>
          <w:sz w:val="12"/>
          <w:szCs w:val="12"/>
        </w:rPr>
        <w:t xml:space="preserve">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а) производится расчет задолженности;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б) должнику направляется требование (претензия) с приложением расчета задолженност</w:t>
      </w:r>
      <w:proofErr w:type="gramStart"/>
      <w:r w:rsidRPr="00196F63">
        <w:rPr>
          <w:rFonts w:ascii="Times New Roman" w:eastAsia="Calibri" w:hAnsi="Times New Roman" w:cs="Times New Roman"/>
          <w:sz w:val="12"/>
          <w:szCs w:val="12"/>
        </w:rPr>
        <w:t>и о ее</w:t>
      </w:r>
      <w:proofErr w:type="gramEnd"/>
      <w:r w:rsidRPr="00196F63">
        <w:rPr>
          <w:rFonts w:ascii="Times New Roman" w:eastAsia="Calibri" w:hAnsi="Times New Roman" w:cs="Times New Roman"/>
          <w:sz w:val="12"/>
          <w:szCs w:val="12"/>
        </w:rPr>
        <w:t xml:space="preserve"> погашении в пятнадцатидневный срок со дня его получения.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3.4. В требовании (претензии) указываются: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а) наименование должника;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б) наименование и реквизиты документа, являющегося основанием для начисления суммы, подлежащей уплате должником;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в) период образования просрочки внесения платы;</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г) сумма просроченной дебиторской задолженности по платежам, пени;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д) сумма штрафных санкций (при их наличии);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е) предложение оплатить просроченную дебиторскую задолженность в добровольном порядке в срок, установленный требованием (претензией);</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ж) реквизиты для перечисления просроченной дебиторской задолженности;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з)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lastRenderedPageBreak/>
        <w:t>Требование (претензия) подписывается уполномоченным лицом в соответствии с поручением Главы Администрации.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При добровольном исполнении обязатель</w:t>
      </w:r>
      <w:proofErr w:type="gramStart"/>
      <w:r w:rsidRPr="00196F63">
        <w:rPr>
          <w:rFonts w:ascii="Times New Roman" w:eastAsia="Calibri" w:hAnsi="Times New Roman" w:cs="Times New Roman"/>
          <w:sz w:val="12"/>
          <w:szCs w:val="12"/>
        </w:rPr>
        <w:t>ств в ср</w:t>
      </w:r>
      <w:proofErr w:type="gramEnd"/>
      <w:r w:rsidRPr="00196F63">
        <w:rPr>
          <w:rFonts w:ascii="Times New Roman" w:eastAsia="Calibri" w:hAnsi="Times New Roman" w:cs="Times New Roman"/>
          <w:sz w:val="12"/>
          <w:szCs w:val="12"/>
        </w:rPr>
        <w:t>ок, указанный в требовании (претензии), претензионная работа в отношении должника прекращается.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а) копии документов, являющиеся основанием для начисления сумм, подлежащих уплате должником, со всеми приложениями к ним;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б) копии учредительных документов (для юридических лиц);</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в)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г) расчет платы с указанием сумм основного долга, пени, штрафных санкций;</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д)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3.6.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xml:space="preserve">3.7. В случаях, если законом, иными правовыми актами или условиями обязательства </w:t>
      </w:r>
      <w:proofErr w:type="gramStart"/>
      <w:r w:rsidRPr="00196F63">
        <w:rPr>
          <w:rFonts w:ascii="Times New Roman" w:eastAsia="Calibri" w:hAnsi="Times New Roman" w:cs="Times New Roman"/>
          <w:sz w:val="12"/>
          <w:szCs w:val="12"/>
        </w:rPr>
        <w:t>предусмотрена субсидиарная ответственность лица в отношении него работа по взысканию просроченной дебиторской задолженности осуществляется</w:t>
      </w:r>
      <w:proofErr w:type="gramEnd"/>
      <w:r w:rsidRPr="00196F63">
        <w:rPr>
          <w:rFonts w:ascii="Times New Roman" w:eastAsia="Calibri" w:hAnsi="Times New Roman" w:cs="Times New Roman"/>
          <w:sz w:val="12"/>
          <w:szCs w:val="12"/>
        </w:rPr>
        <w:t xml:space="preserve"> путем направления претензий по процедуре, указанной в подпунктах 7-8 настоящего Регламента.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4. Мероприятия по принудительному взысканию дебиторской задолженности по платежам в бюджет, пеням и штрафам по ним</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4.2.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4.3.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4.4.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xml:space="preserve">4.5. Документы о ходе </w:t>
      </w:r>
      <w:proofErr w:type="spellStart"/>
      <w:r w:rsidRPr="00196F63">
        <w:rPr>
          <w:rFonts w:ascii="Times New Roman" w:eastAsia="Calibri" w:hAnsi="Times New Roman" w:cs="Times New Roman"/>
          <w:sz w:val="12"/>
          <w:szCs w:val="12"/>
        </w:rPr>
        <w:t>претензионно</w:t>
      </w:r>
      <w:proofErr w:type="spellEnd"/>
      <w:r w:rsidRPr="00196F63">
        <w:rPr>
          <w:rFonts w:ascii="Times New Roman" w:eastAsia="Calibri" w:hAnsi="Times New Roman" w:cs="Times New Roman"/>
          <w:sz w:val="12"/>
          <w:szCs w:val="12"/>
        </w:rPr>
        <w:t>-исковой работы по взысканию задолженности, в том числе судебные акты, на бумажном носителе хранятся в отделе сотрудника администрации.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5. Мероприятия по взысканию просроченной дебиторской задолженности по платежам в бюджет, пеням и штрафам по ним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5.1.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5.2.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а) направляет в службу судебных приставов заявления (ходатайства) о предоставлении информации о ходе исполнительного производства, в том числе: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об изменении наименования должника (для граждан - фамилия, имя, отчество (при его наличии); для организаций - наименование и юридический адрес);</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о сумме непогашенной задолженности по исполнительному документу;</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о наличии данных об объявлении розыска должника, его имущества;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 об изменении состояния счета/счетов должника, имуществе и правах имущественного характера должника на дату запроса;</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б) организует и проводит рабочие встречи со службой судебных приставов о результатах работы по исполнительному производству;</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в)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г) проводит мониторинг эффективности взыскания просроченной дебиторской задолженности в рамках исполнительного производства.</w:t>
      </w:r>
    </w:p>
    <w:p w:rsidR="000F5F99"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bCs/>
          <w:i/>
          <w:sz w:val="12"/>
          <w:szCs w:val="12"/>
        </w:rPr>
        <w:t>Приложение</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bCs/>
          <w:i/>
          <w:sz w:val="12"/>
          <w:szCs w:val="12"/>
        </w:rPr>
        <w:t xml:space="preserve">к </w:t>
      </w:r>
      <w:r w:rsidRPr="00196F63">
        <w:rPr>
          <w:rFonts w:ascii="Times New Roman" w:eastAsia="Calibri" w:hAnsi="Times New Roman" w:cs="Times New Roman"/>
          <w:i/>
          <w:sz w:val="12"/>
          <w:szCs w:val="12"/>
        </w:rPr>
        <w:t>Регламенту</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реализации администрацией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Воротнее</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полномочий администратора доходов бюджета</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i/>
          <w:sz w:val="12"/>
          <w:szCs w:val="12"/>
        </w:rPr>
        <w:t>по взысканию задолженности по платежам в бюджет,</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пеням и штрафам по ним</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Форма</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ОТЧЕТ</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об итогах работы по взысканию просроченной дебиторской задолженности</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98"/>
        <w:gridCol w:w="1271"/>
        <w:gridCol w:w="1280"/>
        <w:gridCol w:w="712"/>
        <w:gridCol w:w="1205"/>
        <w:gridCol w:w="927"/>
        <w:gridCol w:w="1130"/>
      </w:tblGrid>
      <w:tr w:rsidR="00196F63" w:rsidRPr="00196F63" w:rsidTr="00196F63">
        <w:tblPrEx>
          <w:tblCellMar>
            <w:top w:w="0" w:type="dxa"/>
            <w:bottom w:w="0" w:type="dxa"/>
          </w:tblCellMar>
        </w:tblPrEx>
        <w:tc>
          <w:tcPr>
            <w:tcW w:w="663" w:type="pct"/>
            <w:tcBorders>
              <w:top w:val="single" w:sz="4" w:space="0" w:color="auto"/>
              <w:bottom w:val="single" w:sz="4" w:space="0" w:color="auto"/>
              <w:right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Задолженность за период</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_____ и сумма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долга в рублях</w:t>
            </w:r>
            <w:hyperlink w:anchor="sub_111" w:history="1">
              <w:r w:rsidRPr="00196F63">
                <w:rPr>
                  <w:rStyle w:val="ae"/>
                  <w:rFonts w:ascii="Times New Roman" w:eastAsia="Calibri" w:hAnsi="Times New Roman" w:cs="Times New Roman"/>
                  <w:sz w:val="12"/>
                  <w:szCs w:val="12"/>
                </w:rPr>
                <w:t>*(1)</w:t>
              </w:r>
            </w:hyperlink>
          </w:p>
        </w:tc>
        <w:tc>
          <w:tcPr>
            <w:tcW w:w="845"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Направлен о претензий (указывать количество с</w:t>
            </w:r>
            <w:r>
              <w:rPr>
                <w:rFonts w:ascii="Times New Roman" w:eastAsia="Calibri" w:hAnsi="Times New Roman" w:cs="Times New Roman"/>
                <w:sz w:val="12"/>
                <w:szCs w:val="12"/>
              </w:rPr>
              <w:t xml:space="preserve"> у</w:t>
            </w:r>
            <w:r w:rsidRPr="00196F63">
              <w:rPr>
                <w:rFonts w:ascii="Times New Roman" w:eastAsia="Calibri" w:hAnsi="Times New Roman" w:cs="Times New Roman"/>
                <w:sz w:val="12"/>
                <w:szCs w:val="12"/>
              </w:rPr>
              <w:t>казанием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суммы</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просроченной</w:t>
            </w:r>
            <w:proofErr w:type="gramEnd"/>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дебиторской</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lastRenderedPageBreak/>
              <w:t>задолженности)</w:t>
            </w:r>
          </w:p>
        </w:tc>
        <w:tc>
          <w:tcPr>
            <w:tcW w:w="85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Произведенная</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плата</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добровольном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порядке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proofErr w:type="gramEnd"/>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количество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договоров и сумму в рублях)</w:t>
            </w:r>
          </w:p>
        </w:tc>
        <w:tc>
          <w:tcPr>
            <w:tcW w:w="473"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Рассмотрено дел в судебном порядке</w:t>
            </w:r>
          </w:p>
        </w:tc>
        <w:tc>
          <w:tcPr>
            <w:tcW w:w="80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Взыскано на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снований</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судебных</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актов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сумму,</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подлежащую</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уплате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 принятым, судебным актам)</w:t>
            </w:r>
          </w:p>
        </w:tc>
        <w:tc>
          <w:tcPr>
            <w:tcW w:w="616"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Поступило</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взысканным</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судебным актам (указывать сумму, в рублях)</w:t>
            </w:r>
          </w:p>
        </w:tc>
        <w:tc>
          <w:tcPr>
            <w:tcW w:w="752" w:type="pct"/>
            <w:tcBorders>
              <w:top w:val="single" w:sz="4" w:space="0" w:color="auto"/>
              <w:left w:val="single" w:sz="4" w:space="0" w:color="auto"/>
              <w:bottom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Недоимка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взысканных</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 решению суда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(указывать сумму в рублях)</w:t>
            </w:r>
            <w:hyperlink w:anchor="sub_222" w:history="1">
              <w:r w:rsidRPr="00196F63">
                <w:rPr>
                  <w:rStyle w:val="ae"/>
                  <w:rFonts w:ascii="Times New Roman" w:eastAsia="Calibri" w:hAnsi="Times New Roman" w:cs="Times New Roman"/>
                  <w:sz w:val="12"/>
                  <w:szCs w:val="12"/>
                </w:rPr>
                <w:t>*(2)</w:t>
              </w:r>
            </w:hyperlink>
          </w:p>
        </w:tc>
      </w:tr>
      <w:tr w:rsidR="00196F63" w:rsidRPr="00196F63" w:rsidTr="00196F63">
        <w:tblPrEx>
          <w:tblCellMar>
            <w:top w:w="0" w:type="dxa"/>
            <w:bottom w:w="0" w:type="dxa"/>
          </w:tblCellMar>
        </w:tblPrEx>
        <w:tc>
          <w:tcPr>
            <w:tcW w:w="663" w:type="pct"/>
            <w:tcBorders>
              <w:top w:val="single" w:sz="4" w:space="0" w:color="auto"/>
              <w:bottom w:val="single" w:sz="4" w:space="0" w:color="auto"/>
              <w:right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1</w:t>
            </w:r>
          </w:p>
        </w:tc>
        <w:tc>
          <w:tcPr>
            <w:tcW w:w="845"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2</w:t>
            </w:r>
          </w:p>
        </w:tc>
        <w:tc>
          <w:tcPr>
            <w:tcW w:w="85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3</w:t>
            </w:r>
          </w:p>
        </w:tc>
        <w:tc>
          <w:tcPr>
            <w:tcW w:w="473"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4</w:t>
            </w:r>
          </w:p>
        </w:tc>
        <w:tc>
          <w:tcPr>
            <w:tcW w:w="80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5</w:t>
            </w:r>
          </w:p>
        </w:tc>
        <w:tc>
          <w:tcPr>
            <w:tcW w:w="616"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6</w:t>
            </w:r>
          </w:p>
        </w:tc>
        <w:tc>
          <w:tcPr>
            <w:tcW w:w="752" w:type="pct"/>
            <w:tcBorders>
              <w:top w:val="single" w:sz="4" w:space="0" w:color="auto"/>
              <w:left w:val="single" w:sz="4" w:space="0" w:color="auto"/>
              <w:bottom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7</w:t>
            </w:r>
          </w:p>
        </w:tc>
      </w:tr>
    </w:tbl>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Примечание</w:t>
      </w:r>
      <w:r w:rsidRPr="00196F63">
        <w:rPr>
          <w:rFonts w:ascii="Times New Roman" w:eastAsia="Calibri" w:hAnsi="Times New Roman" w:cs="Times New Roman"/>
          <w:sz w:val="12"/>
          <w:szCs w:val="12"/>
        </w:rPr>
        <w:t>:</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   -  к  отчету  об  итогах  работы  по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   -  к  отчету  об  итогах  работы  по  взысканию  просроченной 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BF524A" w:rsidRP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r w:rsidRPr="00BF524A">
        <w:rPr>
          <w:rFonts w:ascii="Times New Roman" w:eastAsia="Calibri" w:hAnsi="Times New Roman" w:cs="Times New Roman"/>
          <w:b/>
          <w:sz w:val="12"/>
          <w:szCs w:val="12"/>
        </w:rPr>
        <w:t>АДМИНИСТРАЦИЯ</w:t>
      </w:r>
    </w:p>
    <w:p w:rsidR="00BF524A" w:rsidRP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r w:rsidRPr="00BF524A">
        <w:rPr>
          <w:rFonts w:ascii="Times New Roman" w:eastAsia="Calibri" w:hAnsi="Times New Roman" w:cs="Times New Roman"/>
          <w:b/>
          <w:sz w:val="12"/>
          <w:szCs w:val="12"/>
        </w:rPr>
        <w:t>СЕЛЬСКОГО ПОСЕЛЕНИЯ  ЕЛШАНКА</w:t>
      </w:r>
    </w:p>
    <w:p w:rsidR="00BF524A" w:rsidRP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r w:rsidRPr="00BF524A">
        <w:rPr>
          <w:rFonts w:ascii="Times New Roman" w:eastAsia="Calibri" w:hAnsi="Times New Roman" w:cs="Times New Roman"/>
          <w:b/>
          <w:sz w:val="12"/>
          <w:szCs w:val="12"/>
        </w:rPr>
        <w:t>МУНИЦИПАЛЬНОГО РАЙОНА СЕРГИЕВСКИЙ</w:t>
      </w:r>
    </w:p>
    <w:p w:rsidR="00BF524A" w:rsidRP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r w:rsidRPr="00BF524A">
        <w:rPr>
          <w:rFonts w:ascii="Times New Roman" w:eastAsia="Calibri" w:hAnsi="Times New Roman" w:cs="Times New Roman"/>
          <w:b/>
          <w:sz w:val="12"/>
          <w:szCs w:val="12"/>
        </w:rPr>
        <w:t>САМАРСКОЙ ОБЛАСТИ</w:t>
      </w:r>
    </w:p>
    <w:p w:rsidR="00BF524A" w:rsidRP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p>
    <w:p w:rsidR="00BF524A" w:rsidRP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r w:rsidRPr="00BF524A">
        <w:rPr>
          <w:rFonts w:ascii="Times New Roman" w:eastAsia="Calibri" w:hAnsi="Times New Roman" w:cs="Times New Roman"/>
          <w:b/>
          <w:sz w:val="12"/>
          <w:szCs w:val="12"/>
        </w:rPr>
        <w:t>ПОСТАНОВЛЕНИЕ</w:t>
      </w:r>
    </w:p>
    <w:p w:rsidR="00BF524A" w:rsidRP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r w:rsidRPr="00BF524A">
        <w:rPr>
          <w:rFonts w:ascii="Times New Roman" w:eastAsia="Calibri" w:hAnsi="Times New Roman" w:cs="Times New Roman"/>
          <w:b/>
          <w:sz w:val="12"/>
          <w:szCs w:val="12"/>
        </w:rPr>
        <w:t>от « 24 »  июня 2025 г. № 24</w:t>
      </w:r>
    </w:p>
    <w:p w:rsidR="00BF524A" w:rsidRP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p>
    <w:p w:rsidR="00BF524A" w:rsidRP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r w:rsidRPr="00BF524A">
        <w:rPr>
          <w:rFonts w:ascii="Times New Roman" w:eastAsia="Calibri" w:hAnsi="Times New Roman" w:cs="Times New Roman"/>
          <w:b/>
          <w:sz w:val="12"/>
          <w:szCs w:val="12"/>
        </w:rPr>
        <w:t>ОБ УТВЕРЖДЕНИИ РЕГЛАМЕНТА РЕАЛИЗАЦИИ АДМИНИСТРАЦИЕЙ СЕЛЬСКОГО ПОСЕЛЕНИЯ  ЕЛШАНКА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BF524A" w:rsidRPr="00BF524A" w:rsidRDefault="00BF524A" w:rsidP="00BF524A">
      <w:pPr>
        <w:tabs>
          <w:tab w:val="left" w:pos="284"/>
          <w:tab w:val="left" w:pos="3828"/>
        </w:tabs>
        <w:spacing w:after="0" w:line="240" w:lineRule="auto"/>
        <w:jc w:val="both"/>
        <w:rPr>
          <w:rFonts w:ascii="Times New Roman" w:eastAsia="Calibri" w:hAnsi="Times New Roman" w:cs="Times New Roman"/>
          <w:sz w:val="12"/>
          <w:szCs w:val="12"/>
        </w:rPr>
      </w:pP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524A">
        <w:rPr>
          <w:rFonts w:ascii="Times New Roman" w:eastAsia="Calibri" w:hAnsi="Times New Roman" w:cs="Times New Roman"/>
          <w:sz w:val="12"/>
          <w:szCs w:val="12"/>
        </w:rPr>
        <w:t>В соответствии с абзацем девятым пункта 2 статьи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сельского поселения Елшанка муниципального района Сергиевский Самарской области постановляет:</w:t>
      </w:r>
      <w:proofErr w:type="gramEnd"/>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F524A">
        <w:rPr>
          <w:rFonts w:ascii="Times New Roman" w:eastAsia="Calibri" w:hAnsi="Times New Roman" w:cs="Times New Roman"/>
          <w:sz w:val="12"/>
          <w:szCs w:val="12"/>
        </w:rPr>
        <w:t xml:space="preserve">Утвердить Регламент реализации администрацией сельского поселения Елшанка  полномочий администратора доходов бюджета по взысканию задолженности по платежам в бюджет, пеням и штрафам по ним </w:t>
      </w:r>
      <w:proofErr w:type="gramStart"/>
      <w:r w:rsidRPr="00BF524A">
        <w:rPr>
          <w:rFonts w:ascii="Times New Roman" w:eastAsia="Calibri" w:hAnsi="Times New Roman" w:cs="Times New Roman"/>
          <w:sz w:val="12"/>
          <w:szCs w:val="12"/>
        </w:rPr>
        <w:t>согласно Приложения</w:t>
      </w:r>
      <w:proofErr w:type="gramEnd"/>
      <w:r w:rsidRPr="00BF524A">
        <w:rPr>
          <w:rFonts w:ascii="Times New Roman" w:eastAsia="Calibri" w:hAnsi="Times New Roman" w:cs="Times New Roman"/>
          <w:sz w:val="12"/>
          <w:szCs w:val="12"/>
        </w:rPr>
        <w:t xml:space="preserve"> к настоящему постановлению.</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F524A">
        <w:rPr>
          <w:rFonts w:ascii="Times New Roman" w:eastAsia="Calibri" w:hAnsi="Times New Roman" w:cs="Times New Roman"/>
          <w:sz w:val="12"/>
          <w:szCs w:val="12"/>
        </w:rPr>
        <w:t>Признать утратившим силу Постановление от 4 августа 2023 года № 31 «Об утверждении регламента реализации администрацией сельского поселения Елшанка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сельского поселения Елшанка в сети Интернет.</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xml:space="preserve">5. </w:t>
      </w:r>
      <w:proofErr w:type="gramStart"/>
      <w:r w:rsidRPr="00BF524A">
        <w:rPr>
          <w:rFonts w:ascii="Times New Roman" w:eastAsia="Calibri" w:hAnsi="Times New Roman" w:cs="Times New Roman"/>
          <w:sz w:val="12"/>
          <w:szCs w:val="12"/>
        </w:rPr>
        <w:t>Контроль за</w:t>
      </w:r>
      <w:proofErr w:type="gramEnd"/>
      <w:r w:rsidRPr="00BF524A">
        <w:rPr>
          <w:rFonts w:ascii="Times New Roman" w:eastAsia="Calibri" w:hAnsi="Times New Roman" w:cs="Times New Roman"/>
          <w:sz w:val="12"/>
          <w:szCs w:val="12"/>
        </w:rPr>
        <w:t xml:space="preserve"> выполнением настоящего постановления оставляю за собой.</w:t>
      </w:r>
    </w:p>
    <w:p w:rsidR="00BF524A" w:rsidRPr="00BF524A" w:rsidRDefault="00BF524A" w:rsidP="00BF524A">
      <w:pPr>
        <w:tabs>
          <w:tab w:val="left" w:pos="284"/>
          <w:tab w:val="left" w:pos="3828"/>
        </w:tabs>
        <w:spacing w:after="0" w:line="240" w:lineRule="auto"/>
        <w:jc w:val="right"/>
        <w:rPr>
          <w:rFonts w:ascii="Times New Roman" w:eastAsia="Calibri" w:hAnsi="Times New Roman" w:cs="Times New Roman"/>
          <w:sz w:val="12"/>
          <w:szCs w:val="12"/>
        </w:rPr>
      </w:pPr>
      <w:r w:rsidRPr="00BF524A">
        <w:rPr>
          <w:rFonts w:ascii="Times New Roman" w:eastAsia="Calibri" w:hAnsi="Times New Roman" w:cs="Times New Roman"/>
          <w:sz w:val="12"/>
          <w:szCs w:val="12"/>
        </w:rPr>
        <w:t>Глава сельского поселения Елшанка</w:t>
      </w:r>
    </w:p>
    <w:p w:rsidR="00BF524A" w:rsidRDefault="00BF524A" w:rsidP="00BF524A">
      <w:pPr>
        <w:tabs>
          <w:tab w:val="left" w:pos="284"/>
          <w:tab w:val="left" w:pos="3828"/>
        </w:tabs>
        <w:spacing w:after="0" w:line="240" w:lineRule="auto"/>
        <w:jc w:val="right"/>
        <w:rPr>
          <w:rFonts w:ascii="Times New Roman" w:eastAsia="Calibri" w:hAnsi="Times New Roman" w:cs="Times New Roman"/>
          <w:sz w:val="12"/>
          <w:szCs w:val="12"/>
        </w:rPr>
      </w:pPr>
      <w:r w:rsidRPr="00BF524A">
        <w:rPr>
          <w:rFonts w:ascii="Times New Roman" w:eastAsia="Calibri" w:hAnsi="Times New Roman" w:cs="Times New Roman"/>
          <w:sz w:val="12"/>
          <w:szCs w:val="12"/>
        </w:rPr>
        <w:t>муниципального района Сергиевский</w:t>
      </w:r>
    </w:p>
    <w:p w:rsidR="00BF524A" w:rsidRPr="00BF524A" w:rsidRDefault="00BF524A" w:rsidP="00BF524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F524A">
        <w:rPr>
          <w:rFonts w:ascii="Times New Roman" w:eastAsia="Calibri" w:hAnsi="Times New Roman" w:cs="Times New Roman"/>
          <w:sz w:val="12"/>
          <w:szCs w:val="12"/>
        </w:rPr>
        <w:t>А.В.Барабанов</w:t>
      </w:r>
      <w:proofErr w:type="spellEnd"/>
    </w:p>
    <w:p w:rsidR="00BF524A" w:rsidRPr="00BF524A" w:rsidRDefault="00BF524A" w:rsidP="00BF524A">
      <w:pPr>
        <w:tabs>
          <w:tab w:val="left" w:pos="284"/>
          <w:tab w:val="left" w:pos="3828"/>
        </w:tabs>
        <w:spacing w:after="0" w:line="240" w:lineRule="auto"/>
        <w:jc w:val="both"/>
        <w:rPr>
          <w:rFonts w:ascii="Times New Roman" w:eastAsia="Calibri" w:hAnsi="Times New Roman" w:cs="Times New Roman"/>
          <w:sz w:val="12"/>
          <w:szCs w:val="12"/>
        </w:rPr>
      </w:pPr>
    </w:p>
    <w:p w:rsidR="00BF524A" w:rsidRPr="00BF524A" w:rsidRDefault="00BF524A" w:rsidP="00BF524A">
      <w:pPr>
        <w:tabs>
          <w:tab w:val="left" w:pos="284"/>
          <w:tab w:val="left" w:pos="3828"/>
        </w:tabs>
        <w:spacing w:after="0" w:line="240" w:lineRule="auto"/>
        <w:jc w:val="right"/>
        <w:rPr>
          <w:rFonts w:ascii="Times New Roman" w:eastAsia="Calibri" w:hAnsi="Times New Roman" w:cs="Times New Roman"/>
          <w:i/>
          <w:sz w:val="12"/>
          <w:szCs w:val="12"/>
        </w:rPr>
      </w:pPr>
      <w:r w:rsidRPr="00BF524A">
        <w:rPr>
          <w:rFonts w:ascii="Times New Roman" w:eastAsia="Calibri" w:hAnsi="Times New Roman" w:cs="Times New Roman"/>
          <w:i/>
          <w:sz w:val="12"/>
          <w:szCs w:val="12"/>
        </w:rPr>
        <w:t>Приложение</w:t>
      </w:r>
    </w:p>
    <w:p w:rsidR="00BF524A" w:rsidRPr="00BF524A" w:rsidRDefault="00BF524A" w:rsidP="00BF524A">
      <w:pPr>
        <w:tabs>
          <w:tab w:val="left" w:pos="284"/>
          <w:tab w:val="left" w:pos="3828"/>
        </w:tabs>
        <w:spacing w:after="0" w:line="240" w:lineRule="auto"/>
        <w:jc w:val="right"/>
        <w:rPr>
          <w:rFonts w:ascii="Times New Roman" w:eastAsia="Calibri" w:hAnsi="Times New Roman" w:cs="Times New Roman"/>
          <w:i/>
          <w:sz w:val="12"/>
          <w:szCs w:val="12"/>
        </w:rPr>
      </w:pPr>
      <w:r w:rsidRPr="00BF524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BF524A">
        <w:rPr>
          <w:rFonts w:ascii="Times New Roman" w:eastAsia="Calibri" w:hAnsi="Times New Roman" w:cs="Times New Roman"/>
          <w:i/>
          <w:sz w:val="12"/>
          <w:szCs w:val="12"/>
        </w:rPr>
        <w:t>сельского поселения Елшанка</w:t>
      </w:r>
    </w:p>
    <w:p w:rsidR="00BF524A" w:rsidRPr="00BF524A" w:rsidRDefault="00BF524A" w:rsidP="00BF524A">
      <w:pPr>
        <w:tabs>
          <w:tab w:val="left" w:pos="284"/>
          <w:tab w:val="left" w:pos="3828"/>
        </w:tabs>
        <w:spacing w:after="0" w:line="240" w:lineRule="auto"/>
        <w:jc w:val="right"/>
        <w:rPr>
          <w:rFonts w:ascii="Times New Roman" w:eastAsia="Calibri" w:hAnsi="Times New Roman" w:cs="Times New Roman"/>
          <w:i/>
          <w:sz w:val="12"/>
          <w:szCs w:val="12"/>
        </w:rPr>
      </w:pPr>
      <w:r w:rsidRPr="00BF524A">
        <w:rPr>
          <w:rFonts w:ascii="Times New Roman" w:eastAsia="Calibri" w:hAnsi="Times New Roman" w:cs="Times New Roman"/>
          <w:i/>
          <w:sz w:val="12"/>
          <w:szCs w:val="12"/>
        </w:rPr>
        <w:t>муниципального района Сергиевский</w:t>
      </w:r>
    </w:p>
    <w:p w:rsidR="00BF524A" w:rsidRPr="00BF524A" w:rsidRDefault="00BF524A" w:rsidP="00BF524A">
      <w:pPr>
        <w:tabs>
          <w:tab w:val="left" w:pos="284"/>
          <w:tab w:val="left" w:pos="3828"/>
        </w:tabs>
        <w:spacing w:after="0" w:line="240" w:lineRule="auto"/>
        <w:jc w:val="right"/>
        <w:rPr>
          <w:rFonts w:ascii="Times New Roman" w:eastAsia="Calibri" w:hAnsi="Times New Roman" w:cs="Times New Roman"/>
          <w:i/>
          <w:sz w:val="12"/>
          <w:szCs w:val="12"/>
        </w:rPr>
      </w:pPr>
      <w:r w:rsidRPr="00BF524A">
        <w:rPr>
          <w:rFonts w:ascii="Times New Roman" w:eastAsia="Calibri" w:hAnsi="Times New Roman" w:cs="Times New Roman"/>
          <w:i/>
          <w:sz w:val="12"/>
          <w:szCs w:val="12"/>
        </w:rPr>
        <w:t>от  24.06.2025 г. №  24</w:t>
      </w:r>
    </w:p>
    <w:p w:rsidR="00BF524A" w:rsidRPr="00BF524A" w:rsidRDefault="00BF524A" w:rsidP="00BF524A">
      <w:pPr>
        <w:tabs>
          <w:tab w:val="left" w:pos="284"/>
          <w:tab w:val="left" w:pos="3828"/>
        </w:tabs>
        <w:spacing w:after="0" w:line="240" w:lineRule="auto"/>
        <w:jc w:val="both"/>
        <w:rPr>
          <w:rFonts w:ascii="Times New Roman" w:eastAsia="Calibri" w:hAnsi="Times New Roman" w:cs="Times New Roman"/>
          <w:sz w:val="12"/>
          <w:szCs w:val="12"/>
        </w:rPr>
      </w:pPr>
    </w:p>
    <w:p w:rsid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r w:rsidRPr="00BF524A">
        <w:rPr>
          <w:rFonts w:ascii="Times New Roman" w:eastAsia="Calibri" w:hAnsi="Times New Roman" w:cs="Times New Roman"/>
          <w:b/>
          <w:sz w:val="12"/>
          <w:szCs w:val="12"/>
        </w:rPr>
        <w:t xml:space="preserve">Регламент реализации администрацией сельского поселения Елшанка полномочий администратора </w:t>
      </w:r>
    </w:p>
    <w:p w:rsidR="00BF524A" w:rsidRP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r w:rsidRPr="00BF524A">
        <w:rPr>
          <w:rFonts w:ascii="Times New Roman" w:eastAsia="Calibri" w:hAnsi="Times New Roman" w:cs="Times New Roman"/>
          <w:b/>
          <w:sz w:val="12"/>
          <w:szCs w:val="12"/>
        </w:rPr>
        <w:t>доходов бюджета по взысканию задолженности по платежам в бюджет, пеням и штрафам по ним (далее – Регламент)</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1. Общие положения</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xml:space="preserve">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w:t>
      </w:r>
      <w:proofErr w:type="gramStart"/>
      <w:r w:rsidRPr="00BF524A">
        <w:rPr>
          <w:rFonts w:ascii="Times New Roman" w:eastAsia="Calibri" w:hAnsi="Times New Roman" w:cs="Times New Roman"/>
          <w:sz w:val="12"/>
          <w:szCs w:val="12"/>
        </w:rPr>
        <w:t>принятия</w:t>
      </w:r>
      <w:proofErr w:type="gramEnd"/>
      <w:r w:rsidRPr="00BF524A">
        <w:rPr>
          <w:rFonts w:ascii="Times New Roman" w:eastAsia="Calibri" w:hAnsi="Times New Roman" w:cs="Times New Roman"/>
          <w:sz w:val="12"/>
          <w:szCs w:val="12"/>
        </w:rPr>
        <w:t xml:space="preserve">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Елшанка муниципального района Сергиевский.</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1.2. Регламент устанавливает:</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1.3.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Елшанка.</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1.4.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Порядке.</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2. Мероприятия по недопущению образования просроченной дебиторской задолженности по платежам в бюджет, пеням и штрафам по ним</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2.1. Сотрудник, уполномоченный, администрацией сельского поселения, осуществляет следующие функции: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524A">
        <w:rPr>
          <w:rFonts w:ascii="Times New Roman" w:eastAsia="Calibri" w:hAnsi="Times New Roman" w:cs="Times New Roman"/>
          <w:sz w:val="12"/>
          <w:szCs w:val="12"/>
        </w:rPr>
        <w:t>а) контролирует правильность исчисления, полноту и своевременность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roofErr w:type="gramEnd"/>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524A">
        <w:rPr>
          <w:rFonts w:ascii="Times New Roman" w:eastAsia="Calibri" w:hAnsi="Times New Roman" w:cs="Times New Roman"/>
          <w:sz w:val="12"/>
          <w:szCs w:val="12"/>
        </w:rPr>
        <w:t>б) контролирует погашение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roofErr w:type="gramEnd"/>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524A">
        <w:rPr>
          <w:rFonts w:ascii="Times New Roman" w:eastAsia="Calibri" w:hAnsi="Times New Roman" w:cs="Times New Roman"/>
          <w:sz w:val="12"/>
          <w:szCs w:val="12"/>
        </w:rPr>
        <w:t xml:space="preserve">в) осуществляет контроль исполнения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w:t>
      </w:r>
      <w:r w:rsidRPr="00BF524A">
        <w:rPr>
          <w:rFonts w:ascii="Times New Roman" w:eastAsia="Calibri" w:hAnsi="Times New Roman" w:cs="Times New Roman"/>
          <w:sz w:val="12"/>
          <w:szCs w:val="12"/>
        </w:rPr>
        <w:lastRenderedPageBreak/>
        <w:t>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г) следит за своевременным начислением неустойки (штрафов, пени);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524A">
        <w:rPr>
          <w:rFonts w:ascii="Times New Roman" w:eastAsia="Calibri" w:hAnsi="Times New Roman" w:cs="Times New Roman"/>
          <w:sz w:val="12"/>
          <w:szCs w:val="12"/>
        </w:rPr>
        <w:t>д) контролирует своевременное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roofErr w:type="gramEnd"/>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е)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ж) проводит мониторинг финансового (платежного) состояния должников, в том числе при проведении мероприятий по инвентаризации на предмет:</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наличия сведений о взыскании с должника денежных сре</w:t>
      </w:r>
      <w:proofErr w:type="gramStart"/>
      <w:r w:rsidRPr="00BF524A">
        <w:rPr>
          <w:rFonts w:ascii="Times New Roman" w:eastAsia="Calibri" w:hAnsi="Times New Roman" w:cs="Times New Roman"/>
          <w:sz w:val="12"/>
          <w:szCs w:val="12"/>
        </w:rPr>
        <w:t>дств в р</w:t>
      </w:r>
      <w:proofErr w:type="gramEnd"/>
      <w:r w:rsidRPr="00BF524A">
        <w:rPr>
          <w:rFonts w:ascii="Times New Roman" w:eastAsia="Calibri" w:hAnsi="Times New Roman" w:cs="Times New Roman"/>
          <w:sz w:val="12"/>
          <w:szCs w:val="12"/>
        </w:rPr>
        <w:t>амках исполнительного производства;</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наличия сведений о возбуждении в отношении должника дела о банкротстве;</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з) ежегодно по состоянию на 25 декабря представляет главе сельского поселения Елшанка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и)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3. Мероприятия по урегулированию дебиторской задолженности по платежам в бюджет, пеням и штрафам по ним в досудебном порядке</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а) направление требование должнику о погашении задолженности;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б) направление претензии должнику о погашении задолженности в досудебном порядке;</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в)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xml:space="preserve">г)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Антоновка по денежным обязательствам с </w:t>
      </w:r>
      <w:proofErr w:type="gramStart"/>
      <w:r w:rsidRPr="00BF524A">
        <w:rPr>
          <w:rFonts w:ascii="Times New Roman" w:eastAsia="Calibri" w:hAnsi="Times New Roman" w:cs="Times New Roman"/>
          <w:sz w:val="12"/>
          <w:szCs w:val="12"/>
        </w:rPr>
        <w:t>учетом</w:t>
      </w:r>
      <w:proofErr w:type="gramEnd"/>
      <w:r w:rsidRPr="00BF524A">
        <w:rPr>
          <w:rFonts w:ascii="Times New Roman" w:eastAsia="Calibri" w:hAnsi="Times New Roman" w:cs="Times New Roman"/>
          <w:sz w:val="12"/>
          <w:szCs w:val="12"/>
        </w:rPr>
        <w:t xml:space="preserve">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Антоновка при предъявлении (объединении) требований в деле о </w:t>
      </w:r>
      <w:proofErr w:type="gramStart"/>
      <w:r w:rsidRPr="00BF524A">
        <w:rPr>
          <w:rFonts w:ascii="Times New Roman" w:eastAsia="Calibri" w:hAnsi="Times New Roman" w:cs="Times New Roman"/>
          <w:sz w:val="12"/>
          <w:szCs w:val="12"/>
        </w:rPr>
        <w:t>банкротстве</w:t>
      </w:r>
      <w:proofErr w:type="gramEnd"/>
      <w:r w:rsidRPr="00BF524A">
        <w:rPr>
          <w:rFonts w:ascii="Times New Roman" w:eastAsia="Calibri" w:hAnsi="Times New Roman" w:cs="Times New Roman"/>
          <w:sz w:val="12"/>
          <w:szCs w:val="12"/>
        </w:rPr>
        <w:t xml:space="preserve"> и в процедурах, применяемых в деле о банкротстве.</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3.2. Сотрудником, уполно</w:t>
      </w:r>
      <w:r>
        <w:rPr>
          <w:rFonts w:ascii="Times New Roman" w:eastAsia="Calibri" w:hAnsi="Times New Roman" w:cs="Times New Roman"/>
          <w:sz w:val="12"/>
          <w:szCs w:val="12"/>
        </w:rPr>
        <w:t>мо</w:t>
      </w:r>
      <w:r w:rsidRPr="00BF524A">
        <w:rPr>
          <w:rFonts w:ascii="Times New Roman" w:eastAsia="Calibri" w:hAnsi="Times New Roman" w:cs="Times New Roman"/>
          <w:sz w:val="12"/>
          <w:szCs w:val="12"/>
        </w:rPr>
        <w:t xml:space="preserve">ченный, администрацией при выявлении в ходе контроля за поступлением доходов </w:t>
      </w:r>
      <w:proofErr w:type="gramStart"/>
      <w:r w:rsidRPr="00BF524A">
        <w:rPr>
          <w:rFonts w:ascii="Times New Roman" w:eastAsia="Calibri" w:hAnsi="Times New Roman" w:cs="Times New Roman"/>
          <w:sz w:val="12"/>
          <w:szCs w:val="12"/>
        </w:rPr>
        <w:t>в</w:t>
      </w:r>
      <w:proofErr w:type="gramEnd"/>
      <w:r w:rsidRPr="00BF524A">
        <w:rPr>
          <w:rFonts w:ascii="Times New Roman" w:eastAsia="Calibri" w:hAnsi="Times New Roman" w:cs="Times New Roman"/>
          <w:sz w:val="12"/>
          <w:szCs w:val="12"/>
        </w:rPr>
        <w:t xml:space="preserve"> </w:t>
      </w:r>
      <w:proofErr w:type="gramStart"/>
      <w:r w:rsidRPr="00BF524A">
        <w:rPr>
          <w:rFonts w:ascii="Times New Roman" w:eastAsia="Calibri" w:hAnsi="Times New Roman" w:cs="Times New Roman"/>
          <w:sz w:val="12"/>
          <w:szCs w:val="12"/>
        </w:rPr>
        <w:t>местный</w:t>
      </w:r>
      <w:proofErr w:type="gramEnd"/>
      <w:r w:rsidRPr="00BF524A">
        <w:rPr>
          <w:rFonts w:ascii="Times New Roman" w:eastAsia="Calibri" w:hAnsi="Times New Roman" w:cs="Times New Roman"/>
          <w:sz w:val="12"/>
          <w:szCs w:val="12"/>
        </w:rPr>
        <w:t xml:space="preserve">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а) производится расчет задолженности;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б) должнику направляется требование (претензия) с приложением расчета задолженност</w:t>
      </w:r>
      <w:proofErr w:type="gramStart"/>
      <w:r w:rsidRPr="00BF524A">
        <w:rPr>
          <w:rFonts w:ascii="Times New Roman" w:eastAsia="Calibri" w:hAnsi="Times New Roman" w:cs="Times New Roman"/>
          <w:sz w:val="12"/>
          <w:szCs w:val="12"/>
        </w:rPr>
        <w:t>и о ее</w:t>
      </w:r>
      <w:proofErr w:type="gramEnd"/>
      <w:r w:rsidRPr="00BF524A">
        <w:rPr>
          <w:rFonts w:ascii="Times New Roman" w:eastAsia="Calibri" w:hAnsi="Times New Roman" w:cs="Times New Roman"/>
          <w:sz w:val="12"/>
          <w:szCs w:val="12"/>
        </w:rPr>
        <w:t xml:space="preserve"> погашении в пятнадцатидневный срок со дня его получения.</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3.4. В требовании (претензии) указываются:</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а) наименование должника;</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б) наименование и реквизиты документа, являющегося основанием для начисления суммы, подлежащей уплате должником;</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в) период образования просрочки внесения платы;</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г) сумма просроченной дебиторской задолженности по платежам, пени;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д) сумма штрафных санкций (при их наличии);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е) предложение оплатить просроченную дебиторскую задолженность в добровольном порядке в срок, установленный требованием (претензией);</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ж) реквизиты для перечисления просроченной дебиторской задолженности;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з)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При добровольном исполнении обязатель</w:t>
      </w:r>
      <w:proofErr w:type="gramStart"/>
      <w:r w:rsidRPr="00BF524A">
        <w:rPr>
          <w:rFonts w:ascii="Times New Roman" w:eastAsia="Calibri" w:hAnsi="Times New Roman" w:cs="Times New Roman"/>
          <w:sz w:val="12"/>
          <w:szCs w:val="12"/>
        </w:rPr>
        <w:t>ств в ср</w:t>
      </w:r>
      <w:proofErr w:type="gramEnd"/>
      <w:r w:rsidRPr="00BF524A">
        <w:rPr>
          <w:rFonts w:ascii="Times New Roman" w:eastAsia="Calibri" w:hAnsi="Times New Roman" w:cs="Times New Roman"/>
          <w:sz w:val="12"/>
          <w:szCs w:val="12"/>
        </w:rPr>
        <w:t>ок, указанный в требовании (претензии), претензионная работа в отношении должника прекращается.</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а) копии документов, являющиеся основанием для начисления сумм, подлежащих уплате должником, со всеми приложениями к ним;</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б) копии учредительных документов (для юридических лиц);</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в)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г) расчет платы с указанием сумм основного долга, пени, штрафных санкций;</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д)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3.6.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xml:space="preserve">3.7. В случаях, если законом, иными правовыми актами или условиями обязательства </w:t>
      </w:r>
      <w:proofErr w:type="gramStart"/>
      <w:r w:rsidRPr="00BF524A">
        <w:rPr>
          <w:rFonts w:ascii="Times New Roman" w:eastAsia="Calibri" w:hAnsi="Times New Roman" w:cs="Times New Roman"/>
          <w:sz w:val="12"/>
          <w:szCs w:val="12"/>
        </w:rPr>
        <w:t>предусмотрена субсидиарная ответственность лица в отношении него работа по взысканию просроченной дебиторской задолженности осуществляется</w:t>
      </w:r>
      <w:proofErr w:type="gramEnd"/>
      <w:r w:rsidRPr="00BF524A">
        <w:rPr>
          <w:rFonts w:ascii="Times New Roman" w:eastAsia="Calibri" w:hAnsi="Times New Roman" w:cs="Times New Roman"/>
          <w:sz w:val="12"/>
          <w:szCs w:val="12"/>
        </w:rPr>
        <w:t xml:space="preserve"> путем направления претензий по процедуре, указанной в подпунктах 7-8 настоящего Регламента.</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4. Мероприятия по принудительному взысканию дебиторской задолженности по платежам в бюджет, пеням и штрафам по ним</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lastRenderedPageBreak/>
        <w:t>4.2.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4.3.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4.4.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xml:space="preserve">4.5. Документы о ходе </w:t>
      </w:r>
      <w:proofErr w:type="spellStart"/>
      <w:r w:rsidRPr="00BF524A">
        <w:rPr>
          <w:rFonts w:ascii="Times New Roman" w:eastAsia="Calibri" w:hAnsi="Times New Roman" w:cs="Times New Roman"/>
          <w:sz w:val="12"/>
          <w:szCs w:val="12"/>
        </w:rPr>
        <w:t>претензионно</w:t>
      </w:r>
      <w:proofErr w:type="spellEnd"/>
      <w:r w:rsidRPr="00BF524A">
        <w:rPr>
          <w:rFonts w:ascii="Times New Roman" w:eastAsia="Calibri" w:hAnsi="Times New Roman" w:cs="Times New Roman"/>
          <w:sz w:val="12"/>
          <w:szCs w:val="12"/>
        </w:rPr>
        <w:t>-исковой работы по взысканию задолженности, в том числе судебные акты, на бумажном носителе хранятся в отделе сотрудника администрации.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xml:space="preserve">5. Мероприятия по взысканию просроченной дебиторской задолженности по платежам в бюджет, пеням и штрафам по ним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5.1.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5.2.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а) направляет в службу судебных приставов заявления (ходатайства) о предоставлении информации о ходе исполнительного производства, в том числе:</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об изменении наименования должника (для граждан - фамилия, имя, отчество (при его наличии); для организаций - наименование и юридический адрес);</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о сумме непогашенной задолженности по исполнительному документу;</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о наличии данных об объявлении розыска должника, его имущества;</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об изменении состояния счета/счетов должника, имуществе и правах имущественного характера должника на дату запроса;</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б) организует и проводит рабочие встречи со службой судебных приставов о результатах работы по исполнительному производству;</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в)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г) проводит мониторинг эффективности взыскания просроченной дебиторской задолженности в рамках исполнительного производства.</w:t>
      </w:r>
    </w:p>
    <w:p w:rsidR="000F5F99"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bCs/>
          <w:i/>
          <w:sz w:val="12"/>
          <w:szCs w:val="12"/>
        </w:rPr>
        <w:t>Приложение</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bCs/>
          <w:i/>
          <w:sz w:val="12"/>
          <w:szCs w:val="12"/>
        </w:rPr>
        <w:t xml:space="preserve">к </w:t>
      </w:r>
      <w:r w:rsidRPr="00196F63">
        <w:rPr>
          <w:rFonts w:ascii="Times New Roman" w:eastAsia="Calibri" w:hAnsi="Times New Roman" w:cs="Times New Roman"/>
          <w:i/>
          <w:sz w:val="12"/>
          <w:szCs w:val="12"/>
        </w:rPr>
        <w:t>Регламенту</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реализации администрацией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 xml:space="preserve">сельского поселения </w:t>
      </w:r>
      <w:r w:rsidR="00BF524A">
        <w:rPr>
          <w:rFonts w:ascii="Times New Roman" w:eastAsia="Calibri" w:hAnsi="Times New Roman" w:cs="Times New Roman"/>
          <w:i/>
          <w:sz w:val="12"/>
          <w:szCs w:val="12"/>
        </w:rPr>
        <w:t>Елшанка</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полномочий администратора доходов бюджета</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i/>
          <w:sz w:val="12"/>
          <w:szCs w:val="12"/>
        </w:rPr>
        <w:t>по взысканию задолженности по платежам в бюджет,</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пеням и штрафам по ним</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Форма</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ОТЧЕТ</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об итогах работы по взысканию просроченной дебиторской задолженности</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98"/>
        <w:gridCol w:w="1271"/>
        <w:gridCol w:w="1280"/>
        <w:gridCol w:w="712"/>
        <w:gridCol w:w="1205"/>
        <w:gridCol w:w="927"/>
        <w:gridCol w:w="1130"/>
      </w:tblGrid>
      <w:tr w:rsidR="00196F63" w:rsidRPr="00196F63" w:rsidTr="00196F63">
        <w:tblPrEx>
          <w:tblCellMar>
            <w:top w:w="0" w:type="dxa"/>
            <w:bottom w:w="0" w:type="dxa"/>
          </w:tblCellMar>
        </w:tblPrEx>
        <w:tc>
          <w:tcPr>
            <w:tcW w:w="663" w:type="pct"/>
            <w:tcBorders>
              <w:top w:val="single" w:sz="4" w:space="0" w:color="auto"/>
              <w:bottom w:val="single" w:sz="4" w:space="0" w:color="auto"/>
              <w:right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Задолженность за период</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_____ и сумма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долга в рублях</w:t>
            </w:r>
            <w:hyperlink w:anchor="sub_111" w:history="1">
              <w:r w:rsidRPr="00196F63">
                <w:rPr>
                  <w:rStyle w:val="ae"/>
                  <w:rFonts w:ascii="Times New Roman" w:eastAsia="Calibri" w:hAnsi="Times New Roman" w:cs="Times New Roman"/>
                  <w:sz w:val="12"/>
                  <w:szCs w:val="12"/>
                </w:rPr>
                <w:t>*(1)</w:t>
              </w:r>
            </w:hyperlink>
          </w:p>
        </w:tc>
        <w:tc>
          <w:tcPr>
            <w:tcW w:w="845"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Направлен о претензий (указывать количество с</w:t>
            </w:r>
            <w:r>
              <w:rPr>
                <w:rFonts w:ascii="Times New Roman" w:eastAsia="Calibri" w:hAnsi="Times New Roman" w:cs="Times New Roman"/>
                <w:sz w:val="12"/>
                <w:szCs w:val="12"/>
              </w:rPr>
              <w:t xml:space="preserve"> у</w:t>
            </w:r>
            <w:r w:rsidRPr="00196F63">
              <w:rPr>
                <w:rFonts w:ascii="Times New Roman" w:eastAsia="Calibri" w:hAnsi="Times New Roman" w:cs="Times New Roman"/>
                <w:sz w:val="12"/>
                <w:szCs w:val="12"/>
              </w:rPr>
              <w:t>казанием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суммы</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просроченной</w:t>
            </w:r>
            <w:proofErr w:type="gramEnd"/>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дебиторской</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задолженности)</w:t>
            </w:r>
          </w:p>
        </w:tc>
        <w:tc>
          <w:tcPr>
            <w:tcW w:w="85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Произведенная</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плата</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добровольном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порядке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proofErr w:type="gramEnd"/>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количество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договоров и сумму в рублях)</w:t>
            </w:r>
          </w:p>
        </w:tc>
        <w:tc>
          <w:tcPr>
            <w:tcW w:w="473"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Рассмотрено дел в судебном порядке</w:t>
            </w:r>
          </w:p>
        </w:tc>
        <w:tc>
          <w:tcPr>
            <w:tcW w:w="80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Взыскано на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снований</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судебных</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актов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сумму,</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подлежащую</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уплате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 принятым, судебным актам)</w:t>
            </w:r>
          </w:p>
        </w:tc>
        <w:tc>
          <w:tcPr>
            <w:tcW w:w="616"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Поступило</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взысканным</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судебным актам (указывать сумму, в рублях)</w:t>
            </w:r>
          </w:p>
        </w:tc>
        <w:tc>
          <w:tcPr>
            <w:tcW w:w="752" w:type="pct"/>
            <w:tcBorders>
              <w:top w:val="single" w:sz="4" w:space="0" w:color="auto"/>
              <w:left w:val="single" w:sz="4" w:space="0" w:color="auto"/>
              <w:bottom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Недоимка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взысканных</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 решению суда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(указывать сумму в рублях)</w:t>
            </w:r>
            <w:hyperlink w:anchor="sub_222" w:history="1">
              <w:r w:rsidRPr="00196F63">
                <w:rPr>
                  <w:rStyle w:val="ae"/>
                  <w:rFonts w:ascii="Times New Roman" w:eastAsia="Calibri" w:hAnsi="Times New Roman" w:cs="Times New Roman"/>
                  <w:sz w:val="12"/>
                  <w:szCs w:val="12"/>
                </w:rPr>
                <w:t>*(2)</w:t>
              </w:r>
            </w:hyperlink>
          </w:p>
        </w:tc>
      </w:tr>
      <w:tr w:rsidR="00196F63" w:rsidRPr="00196F63" w:rsidTr="00196F63">
        <w:tblPrEx>
          <w:tblCellMar>
            <w:top w:w="0" w:type="dxa"/>
            <w:bottom w:w="0" w:type="dxa"/>
          </w:tblCellMar>
        </w:tblPrEx>
        <w:tc>
          <w:tcPr>
            <w:tcW w:w="663" w:type="pct"/>
            <w:tcBorders>
              <w:top w:val="single" w:sz="4" w:space="0" w:color="auto"/>
              <w:bottom w:val="single" w:sz="4" w:space="0" w:color="auto"/>
              <w:right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1</w:t>
            </w:r>
          </w:p>
        </w:tc>
        <w:tc>
          <w:tcPr>
            <w:tcW w:w="845"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2</w:t>
            </w:r>
          </w:p>
        </w:tc>
        <w:tc>
          <w:tcPr>
            <w:tcW w:w="85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3</w:t>
            </w:r>
          </w:p>
        </w:tc>
        <w:tc>
          <w:tcPr>
            <w:tcW w:w="473"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4</w:t>
            </w:r>
          </w:p>
        </w:tc>
        <w:tc>
          <w:tcPr>
            <w:tcW w:w="80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5</w:t>
            </w:r>
          </w:p>
        </w:tc>
        <w:tc>
          <w:tcPr>
            <w:tcW w:w="616"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6</w:t>
            </w:r>
          </w:p>
        </w:tc>
        <w:tc>
          <w:tcPr>
            <w:tcW w:w="752" w:type="pct"/>
            <w:tcBorders>
              <w:top w:val="single" w:sz="4" w:space="0" w:color="auto"/>
              <w:left w:val="single" w:sz="4" w:space="0" w:color="auto"/>
              <w:bottom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7</w:t>
            </w:r>
          </w:p>
        </w:tc>
      </w:tr>
    </w:tbl>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Примечание</w:t>
      </w:r>
      <w:r w:rsidRPr="00196F63">
        <w:rPr>
          <w:rFonts w:ascii="Times New Roman" w:eastAsia="Calibri" w:hAnsi="Times New Roman" w:cs="Times New Roman"/>
          <w:sz w:val="12"/>
          <w:szCs w:val="12"/>
        </w:rPr>
        <w:t>:</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   -  к  отчету  об  итогах  работы  по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   -  к  отчету  об  итогах  работы  по  взысканию  просроченной 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BF524A" w:rsidRP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r w:rsidRPr="00BF524A">
        <w:rPr>
          <w:rFonts w:ascii="Times New Roman" w:eastAsia="Calibri" w:hAnsi="Times New Roman" w:cs="Times New Roman"/>
          <w:b/>
          <w:sz w:val="12"/>
          <w:szCs w:val="12"/>
        </w:rPr>
        <w:t>АДМИНИСТРАЦИЯ</w:t>
      </w:r>
    </w:p>
    <w:p w:rsidR="00BF524A" w:rsidRP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r w:rsidRPr="00BF524A">
        <w:rPr>
          <w:rFonts w:ascii="Times New Roman" w:eastAsia="Calibri" w:hAnsi="Times New Roman" w:cs="Times New Roman"/>
          <w:b/>
          <w:sz w:val="12"/>
          <w:szCs w:val="12"/>
        </w:rPr>
        <w:t>СЕЛЬСКОГО ПОСЕЛЕНИЯ ЗАХАРКИНО</w:t>
      </w:r>
    </w:p>
    <w:p w:rsidR="00BF524A" w:rsidRP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r w:rsidRPr="00BF524A">
        <w:rPr>
          <w:rFonts w:ascii="Times New Roman" w:eastAsia="Calibri" w:hAnsi="Times New Roman" w:cs="Times New Roman"/>
          <w:b/>
          <w:sz w:val="12"/>
          <w:szCs w:val="12"/>
        </w:rPr>
        <w:t>МУНИЦИПАЛЬНОГО РАЙОНА СЕРГИЕВСКИЙ</w:t>
      </w:r>
    </w:p>
    <w:p w:rsidR="00BF524A" w:rsidRP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r w:rsidRPr="00BF524A">
        <w:rPr>
          <w:rFonts w:ascii="Times New Roman" w:eastAsia="Calibri" w:hAnsi="Times New Roman" w:cs="Times New Roman"/>
          <w:b/>
          <w:sz w:val="12"/>
          <w:szCs w:val="12"/>
        </w:rPr>
        <w:t>САМАРСКОЙ ОБЛАСТИ</w:t>
      </w:r>
    </w:p>
    <w:p w:rsidR="00BF524A" w:rsidRP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p>
    <w:p w:rsidR="00BF524A" w:rsidRP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r w:rsidRPr="00BF524A">
        <w:rPr>
          <w:rFonts w:ascii="Times New Roman" w:eastAsia="Calibri" w:hAnsi="Times New Roman" w:cs="Times New Roman"/>
          <w:b/>
          <w:sz w:val="12"/>
          <w:szCs w:val="12"/>
        </w:rPr>
        <w:t>ПОСТАНОВЛЕНИЕ</w:t>
      </w:r>
    </w:p>
    <w:p w:rsidR="00BF524A" w:rsidRP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r w:rsidRPr="00BF524A">
        <w:rPr>
          <w:rFonts w:ascii="Times New Roman" w:eastAsia="Calibri" w:hAnsi="Times New Roman" w:cs="Times New Roman"/>
          <w:b/>
          <w:sz w:val="12"/>
          <w:szCs w:val="12"/>
        </w:rPr>
        <w:t>от «25»  июня 2025 г. № 23</w:t>
      </w:r>
    </w:p>
    <w:p w:rsidR="00BF524A" w:rsidRP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p>
    <w:p w:rsidR="00BF524A" w:rsidRP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r w:rsidRPr="00BF524A">
        <w:rPr>
          <w:rFonts w:ascii="Times New Roman" w:eastAsia="Calibri" w:hAnsi="Times New Roman" w:cs="Times New Roman"/>
          <w:b/>
          <w:sz w:val="12"/>
          <w:szCs w:val="12"/>
        </w:rPr>
        <w:t>ОБ УТВЕРЖДЕНИИ РЕГЛАМЕНТА РЕАЛИЗАЦИИ АДМИНИСТРАЦИЕЙ СЕЛЬСКОГО ПОСЕЛЕНИЯ ЗАХАРКИНО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BF524A" w:rsidRPr="00BF524A" w:rsidRDefault="00BF524A" w:rsidP="00BF524A">
      <w:pPr>
        <w:tabs>
          <w:tab w:val="left" w:pos="284"/>
          <w:tab w:val="left" w:pos="3828"/>
        </w:tabs>
        <w:spacing w:after="0" w:line="240" w:lineRule="auto"/>
        <w:jc w:val="both"/>
        <w:rPr>
          <w:rFonts w:ascii="Times New Roman" w:eastAsia="Calibri" w:hAnsi="Times New Roman" w:cs="Times New Roman"/>
          <w:sz w:val="12"/>
          <w:szCs w:val="12"/>
        </w:rPr>
      </w:pP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524A">
        <w:rPr>
          <w:rFonts w:ascii="Times New Roman" w:eastAsia="Calibri" w:hAnsi="Times New Roman" w:cs="Times New Roman"/>
          <w:sz w:val="12"/>
          <w:szCs w:val="12"/>
        </w:rPr>
        <w:t>В соответствии с абзацем девятым пункта 2 статьи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сельского поселения Захаркино муниципального района Сергиевский Самарской области постановляет:</w:t>
      </w:r>
      <w:proofErr w:type="gramEnd"/>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F524A">
        <w:rPr>
          <w:rFonts w:ascii="Times New Roman" w:eastAsia="Calibri" w:hAnsi="Times New Roman" w:cs="Times New Roman"/>
          <w:sz w:val="12"/>
          <w:szCs w:val="12"/>
        </w:rPr>
        <w:t xml:space="preserve">Утвердить Регламент реализации администрацией сельского поселения Захаркино полномочий администратора доходов бюджета по взысканию задолженности по платежам в бюджет, пеням и штрафам по ним </w:t>
      </w:r>
      <w:proofErr w:type="gramStart"/>
      <w:r w:rsidRPr="00BF524A">
        <w:rPr>
          <w:rFonts w:ascii="Times New Roman" w:eastAsia="Calibri" w:hAnsi="Times New Roman" w:cs="Times New Roman"/>
          <w:sz w:val="12"/>
          <w:szCs w:val="12"/>
        </w:rPr>
        <w:t>согласно Приложения</w:t>
      </w:r>
      <w:proofErr w:type="gramEnd"/>
      <w:r w:rsidRPr="00BF524A">
        <w:rPr>
          <w:rFonts w:ascii="Times New Roman" w:eastAsia="Calibri" w:hAnsi="Times New Roman" w:cs="Times New Roman"/>
          <w:sz w:val="12"/>
          <w:szCs w:val="12"/>
        </w:rPr>
        <w:t xml:space="preserve"> к настоящему постановлению.</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F524A">
        <w:rPr>
          <w:rFonts w:ascii="Times New Roman" w:eastAsia="Calibri" w:hAnsi="Times New Roman" w:cs="Times New Roman"/>
          <w:sz w:val="12"/>
          <w:szCs w:val="12"/>
        </w:rPr>
        <w:t>Признать утратившим силу Постановление от 4 августа 2023 года № 27 «Об утверждении регламента реализации администрацией сельского поселения Захаркино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сельского поселения Захаркино в сети Интернет.</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xml:space="preserve">5. </w:t>
      </w:r>
      <w:proofErr w:type="gramStart"/>
      <w:r w:rsidRPr="00BF524A">
        <w:rPr>
          <w:rFonts w:ascii="Times New Roman" w:eastAsia="Calibri" w:hAnsi="Times New Roman" w:cs="Times New Roman"/>
          <w:sz w:val="12"/>
          <w:szCs w:val="12"/>
        </w:rPr>
        <w:t>Контроль за</w:t>
      </w:r>
      <w:proofErr w:type="gramEnd"/>
      <w:r w:rsidRPr="00BF524A">
        <w:rPr>
          <w:rFonts w:ascii="Times New Roman" w:eastAsia="Calibri" w:hAnsi="Times New Roman" w:cs="Times New Roman"/>
          <w:sz w:val="12"/>
          <w:szCs w:val="12"/>
        </w:rPr>
        <w:t xml:space="preserve"> выполнением настоящего постановления оставляю за собой.</w:t>
      </w:r>
    </w:p>
    <w:p w:rsidR="00BF524A" w:rsidRPr="00BF524A" w:rsidRDefault="00BF524A" w:rsidP="00BF524A">
      <w:pPr>
        <w:tabs>
          <w:tab w:val="left" w:pos="284"/>
          <w:tab w:val="left" w:pos="3828"/>
        </w:tabs>
        <w:spacing w:after="0" w:line="240" w:lineRule="auto"/>
        <w:jc w:val="right"/>
        <w:rPr>
          <w:rFonts w:ascii="Times New Roman" w:eastAsia="Calibri" w:hAnsi="Times New Roman" w:cs="Times New Roman"/>
          <w:sz w:val="12"/>
          <w:szCs w:val="12"/>
        </w:rPr>
      </w:pPr>
      <w:r w:rsidRPr="00BF524A">
        <w:rPr>
          <w:rFonts w:ascii="Times New Roman" w:eastAsia="Calibri" w:hAnsi="Times New Roman" w:cs="Times New Roman"/>
          <w:sz w:val="12"/>
          <w:szCs w:val="12"/>
        </w:rPr>
        <w:t>Глава сельского поселения Захаркино</w:t>
      </w:r>
    </w:p>
    <w:p w:rsidR="00BF524A" w:rsidRDefault="00BF524A" w:rsidP="00BF524A">
      <w:pPr>
        <w:tabs>
          <w:tab w:val="left" w:pos="284"/>
          <w:tab w:val="left" w:pos="3828"/>
        </w:tabs>
        <w:spacing w:after="0" w:line="240" w:lineRule="auto"/>
        <w:jc w:val="right"/>
        <w:rPr>
          <w:rFonts w:ascii="Times New Roman" w:eastAsia="Calibri" w:hAnsi="Times New Roman" w:cs="Times New Roman"/>
          <w:sz w:val="12"/>
          <w:szCs w:val="12"/>
        </w:rPr>
      </w:pPr>
      <w:r w:rsidRPr="00BF524A">
        <w:rPr>
          <w:rFonts w:ascii="Times New Roman" w:eastAsia="Calibri" w:hAnsi="Times New Roman" w:cs="Times New Roman"/>
          <w:sz w:val="12"/>
          <w:szCs w:val="12"/>
        </w:rPr>
        <w:t>муниципального района Сергиевский</w:t>
      </w:r>
    </w:p>
    <w:p w:rsidR="00BF524A" w:rsidRPr="00BF524A" w:rsidRDefault="00BF524A" w:rsidP="00BF524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F524A">
        <w:rPr>
          <w:rFonts w:ascii="Times New Roman" w:eastAsia="Calibri" w:hAnsi="Times New Roman" w:cs="Times New Roman"/>
          <w:sz w:val="12"/>
          <w:szCs w:val="12"/>
        </w:rPr>
        <w:t>Больсунов</w:t>
      </w:r>
      <w:proofErr w:type="spellEnd"/>
      <w:r w:rsidRPr="00BF524A">
        <w:rPr>
          <w:rFonts w:ascii="Times New Roman" w:eastAsia="Calibri" w:hAnsi="Times New Roman" w:cs="Times New Roman"/>
          <w:sz w:val="12"/>
          <w:szCs w:val="12"/>
        </w:rPr>
        <w:t xml:space="preserve"> Д.П.</w:t>
      </w:r>
    </w:p>
    <w:p w:rsidR="00BF524A" w:rsidRPr="00BF524A" w:rsidRDefault="00BF524A" w:rsidP="00BF524A">
      <w:pPr>
        <w:tabs>
          <w:tab w:val="left" w:pos="284"/>
          <w:tab w:val="left" w:pos="3828"/>
        </w:tabs>
        <w:spacing w:after="0" w:line="240" w:lineRule="auto"/>
        <w:jc w:val="both"/>
        <w:rPr>
          <w:rFonts w:ascii="Times New Roman" w:eastAsia="Calibri" w:hAnsi="Times New Roman" w:cs="Times New Roman"/>
          <w:sz w:val="12"/>
          <w:szCs w:val="12"/>
        </w:rPr>
      </w:pPr>
    </w:p>
    <w:p w:rsidR="00BF524A" w:rsidRPr="00BF524A" w:rsidRDefault="00BF524A" w:rsidP="00BF524A">
      <w:pPr>
        <w:tabs>
          <w:tab w:val="left" w:pos="284"/>
          <w:tab w:val="left" w:pos="3828"/>
        </w:tabs>
        <w:spacing w:after="0" w:line="240" w:lineRule="auto"/>
        <w:jc w:val="right"/>
        <w:rPr>
          <w:rFonts w:ascii="Times New Roman" w:eastAsia="Calibri" w:hAnsi="Times New Roman" w:cs="Times New Roman"/>
          <w:i/>
          <w:sz w:val="12"/>
          <w:szCs w:val="12"/>
        </w:rPr>
      </w:pPr>
      <w:r w:rsidRPr="00BF524A">
        <w:rPr>
          <w:rFonts w:ascii="Times New Roman" w:eastAsia="Calibri" w:hAnsi="Times New Roman" w:cs="Times New Roman"/>
          <w:i/>
          <w:sz w:val="12"/>
          <w:szCs w:val="12"/>
        </w:rPr>
        <w:t xml:space="preserve">Приложение </w:t>
      </w:r>
    </w:p>
    <w:p w:rsidR="00BF524A" w:rsidRPr="00BF524A" w:rsidRDefault="00BF524A" w:rsidP="00BF524A">
      <w:pPr>
        <w:tabs>
          <w:tab w:val="left" w:pos="284"/>
          <w:tab w:val="left" w:pos="3828"/>
        </w:tabs>
        <w:spacing w:after="0" w:line="240" w:lineRule="auto"/>
        <w:jc w:val="right"/>
        <w:rPr>
          <w:rFonts w:ascii="Times New Roman" w:eastAsia="Calibri" w:hAnsi="Times New Roman" w:cs="Times New Roman"/>
          <w:i/>
          <w:sz w:val="12"/>
          <w:szCs w:val="12"/>
        </w:rPr>
      </w:pPr>
      <w:r w:rsidRPr="00BF524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BF524A">
        <w:rPr>
          <w:rFonts w:ascii="Times New Roman" w:eastAsia="Calibri" w:hAnsi="Times New Roman" w:cs="Times New Roman"/>
          <w:i/>
          <w:sz w:val="12"/>
          <w:szCs w:val="12"/>
        </w:rPr>
        <w:t xml:space="preserve">сельского поселения Захаркино </w:t>
      </w:r>
    </w:p>
    <w:p w:rsidR="00BF524A" w:rsidRPr="00BF524A" w:rsidRDefault="00BF524A" w:rsidP="00BF524A">
      <w:pPr>
        <w:tabs>
          <w:tab w:val="left" w:pos="284"/>
          <w:tab w:val="left" w:pos="3828"/>
        </w:tabs>
        <w:spacing w:after="0" w:line="240" w:lineRule="auto"/>
        <w:jc w:val="right"/>
        <w:rPr>
          <w:rFonts w:ascii="Times New Roman" w:eastAsia="Calibri" w:hAnsi="Times New Roman" w:cs="Times New Roman"/>
          <w:i/>
          <w:sz w:val="12"/>
          <w:szCs w:val="12"/>
        </w:rPr>
      </w:pPr>
      <w:r w:rsidRPr="00BF524A">
        <w:rPr>
          <w:rFonts w:ascii="Times New Roman" w:eastAsia="Calibri" w:hAnsi="Times New Roman" w:cs="Times New Roman"/>
          <w:i/>
          <w:sz w:val="12"/>
          <w:szCs w:val="12"/>
        </w:rPr>
        <w:t>муниципального района Сергиевский</w:t>
      </w:r>
    </w:p>
    <w:p w:rsidR="00BF524A" w:rsidRPr="00BF524A" w:rsidRDefault="00BF524A" w:rsidP="00BF524A">
      <w:pPr>
        <w:tabs>
          <w:tab w:val="left" w:pos="284"/>
          <w:tab w:val="left" w:pos="3828"/>
        </w:tabs>
        <w:spacing w:after="0" w:line="240" w:lineRule="auto"/>
        <w:jc w:val="right"/>
        <w:rPr>
          <w:rFonts w:ascii="Times New Roman" w:eastAsia="Calibri" w:hAnsi="Times New Roman" w:cs="Times New Roman"/>
          <w:i/>
          <w:sz w:val="12"/>
          <w:szCs w:val="12"/>
        </w:rPr>
      </w:pPr>
      <w:r w:rsidRPr="00BF524A">
        <w:rPr>
          <w:rFonts w:ascii="Times New Roman" w:eastAsia="Calibri" w:hAnsi="Times New Roman" w:cs="Times New Roman"/>
          <w:i/>
          <w:sz w:val="12"/>
          <w:szCs w:val="12"/>
        </w:rPr>
        <w:t xml:space="preserve">    от 25.06.2025 № 23</w:t>
      </w:r>
    </w:p>
    <w:p w:rsidR="00BF524A" w:rsidRDefault="00BF524A" w:rsidP="00BF524A">
      <w:pPr>
        <w:tabs>
          <w:tab w:val="left" w:pos="284"/>
          <w:tab w:val="left" w:pos="3828"/>
        </w:tabs>
        <w:spacing w:after="0" w:line="240" w:lineRule="auto"/>
        <w:jc w:val="both"/>
        <w:rPr>
          <w:rFonts w:ascii="Times New Roman" w:eastAsia="Calibri" w:hAnsi="Times New Roman" w:cs="Times New Roman"/>
          <w:sz w:val="12"/>
          <w:szCs w:val="12"/>
        </w:rPr>
      </w:pPr>
    </w:p>
    <w:p w:rsid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r w:rsidRPr="00BF524A">
        <w:rPr>
          <w:rFonts w:ascii="Times New Roman" w:eastAsia="Calibri" w:hAnsi="Times New Roman" w:cs="Times New Roman"/>
          <w:b/>
          <w:sz w:val="12"/>
          <w:szCs w:val="12"/>
        </w:rPr>
        <w:t xml:space="preserve">Регламент реализации администрацией сельского поселения Захаркино полномочий администратора </w:t>
      </w:r>
    </w:p>
    <w:p w:rsidR="00BF524A" w:rsidRPr="00BF524A" w:rsidRDefault="00BF524A" w:rsidP="00BF524A">
      <w:pPr>
        <w:tabs>
          <w:tab w:val="left" w:pos="284"/>
          <w:tab w:val="left" w:pos="3828"/>
        </w:tabs>
        <w:spacing w:after="0" w:line="240" w:lineRule="auto"/>
        <w:jc w:val="center"/>
        <w:rPr>
          <w:rFonts w:ascii="Times New Roman" w:eastAsia="Calibri" w:hAnsi="Times New Roman" w:cs="Times New Roman"/>
          <w:b/>
          <w:sz w:val="12"/>
          <w:szCs w:val="12"/>
        </w:rPr>
      </w:pPr>
      <w:r w:rsidRPr="00BF524A">
        <w:rPr>
          <w:rFonts w:ascii="Times New Roman" w:eastAsia="Calibri" w:hAnsi="Times New Roman" w:cs="Times New Roman"/>
          <w:b/>
          <w:sz w:val="12"/>
          <w:szCs w:val="12"/>
        </w:rPr>
        <w:t>доходов бюджета по взысканию задолженности по платежам в бюджет, пеням и штрафам по ним (далее – Регламент)</w:t>
      </w:r>
    </w:p>
    <w:p w:rsidR="00BF524A" w:rsidRPr="00BF524A" w:rsidRDefault="00BF524A" w:rsidP="00BF524A">
      <w:pPr>
        <w:tabs>
          <w:tab w:val="left" w:pos="284"/>
          <w:tab w:val="left" w:pos="3828"/>
        </w:tabs>
        <w:spacing w:after="0" w:line="240" w:lineRule="auto"/>
        <w:jc w:val="both"/>
        <w:rPr>
          <w:rFonts w:ascii="Times New Roman" w:eastAsia="Calibri" w:hAnsi="Times New Roman" w:cs="Times New Roman"/>
          <w:sz w:val="12"/>
          <w:szCs w:val="12"/>
        </w:rPr>
      </w:pP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1. Общие положения</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xml:space="preserve">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w:t>
      </w:r>
      <w:proofErr w:type="gramStart"/>
      <w:r w:rsidRPr="00BF524A">
        <w:rPr>
          <w:rFonts w:ascii="Times New Roman" w:eastAsia="Calibri" w:hAnsi="Times New Roman" w:cs="Times New Roman"/>
          <w:sz w:val="12"/>
          <w:szCs w:val="12"/>
        </w:rPr>
        <w:t>принятия</w:t>
      </w:r>
      <w:proofErr w:type="gramEnd"/>
      <w:r w:rsidRPr="00BF524A">
        <w:rPr>
          <w:rFonts w:ascii="Times New Roman" w:eastAsia="Calibri" w:hAnsi="Times New Roman" w:cs="Times New Roman"/>
          <w:sz w:val="12"/>
          <w:szCs w:val="12"/>
        </w:rPr>
        <w:t xml:space="preserve">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Захаркино муниципального района Сергиевский.</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1.2. Регламент устанавливает:</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1.3.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Захаркино.</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1.4.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Порядке.</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2. Мероприятия по недопущению образования просроченной дебиторской задолженности по платежам в бюджет, пеням и штрафам по ним</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2.1. Сотрудник, уполномоченный, администрацией сельского поселения, осуществляет следующие функции: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524A">
        <w:rPr>
          <w:rFonts w:ascii="Times New Roman" w:eastAsia="Calibri" w:hAnsi="Times New Roman" w:cs="Times New Roman"/>
          <w:sz w:val="12"/>
          <w:szCs w:val="12"/>
        </w:rPr>
        <w:t>а) контролирует правильность исчисления, полноту и своевременность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roofErr w:type="gramEnd"/>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524A">
        <w:rPr>
          <w:rFonts w:ascii="Times New Roman" w:eastAsia="Calibri" w:hAnsi="Times New Roman" w:cs="Times New Roman"/>
          <w:sz w:val="12"/>
          <w:szCs w:val="12"/>
        </w:rPr>
        <w:t>б) контролирует погашение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roofErr w:type="gramEnd"/>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524A">
        <w:rPr>
          <w:rFonts w:ascii="Times New Roman" w:eastAsia="Calibri" w:hAnsi="Times New Roman" w:cs="Times New Roman"/>
          <w:sz w:val="12"/>
          <w:szCs w:val="12"/>
        </w:rPr>
        <w:t>в) осуществляет контроль исполнения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г) следит за своевременным начислением неустойки (штрафов, пени);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524A">
        <w:rPr>
          <w:rFonts w:ascii="Times New Roman" w:eastAsia="Calibri" w:hAnsi="Times New Roman" w:cs="Times New Roman"/>
          <w:sz w:val="12"/>
          <w:szCs w:val="12"/>
        </w:rPr>
        <w:t>д) контролирует своевременное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roofErr w:type="gramEnd"/>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е)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ж) проводит мониторинг финансового (платежного) состояния должников, в том числе при проведении мероприятий по инвентаризации на предмет:</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наличия сведений о взыскании с должника денежных сре</w:t>
      </w:r>
      <w:proofErr w:type="gramStart"/>
      <w:r w:rsidRPr="00BF524A">
        <w:rPr>
          <w:rFonts w:ascii="Times New Roman" w:eastAsia="Calibri" w:hAnsi="Times New Roman" w:cs="Times New Roman"/>
          <w:sz w:val="12"/>
          <w:szCs w:val="12"/>
        </w:rPr>
        <w:t>дств в р</w:t>
      </w:r>
      <w:proofErr w:type="gramEnd"/>
      <w:r w:rsidRPr="00BF524A">
        <w:rPr>
          <w:rFonts w:ascii="Times New Roman" w:eastAsia="Calibri" w:hAnsi="Times New Roman" w:cs="Times New Roman"/>
          <w:sz w:val="12"/>
          <w:szCs w:val="12"/>
        </w:rPr>
        <w:t>амках исполнительного производства;</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наличия сведений о возбуждении в отношении должника дела о банкротстве;</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з) ежегодно по состоянию на 25 декабря представляет главе сельского поселения Захаркино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и)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3. Мероприятия по урегулированию дебиторской задолженности по платежам в бюджет, пеням и штрафам по ним в досудебном порядке</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а) направление требование должнику о погашении задолженности;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б) направление претензии должнику о погашении задолженности в досудебном порядке;</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lastRenderedPageBreak/>
        <w:t>в)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xml:space="preserve">г)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Антоновка по денежным обязательствам с </w:t>
      </w:r>
      <w:proofErr w:type="gramStart"/>
      <w:r w:rsidRPr="00BF524A">
        <w:rPr>
          <w:rFonts w:ascii="Times New Roman" w:eastAsia="Calibri" w:hAnsi="Times New Roman" w:cs="Times New Roman"/>
          <w:sz w:val="12"/>
          <w:szCs w:val="12"/>
        </w:rPr>
        <w:t>учетом</w:t>
      </w:r>
      <w:proofErr w:type="gramEnd"/>
      <w:r w:rsidRPr="00BF524A">
        <w:rPr>
          <w:rFonts w:ascii="Times New Roman" w:eastAsia="Calibri" w:hAnsi="Times New Roman" w:cs="Times New Roman"/>
          <w:sz w:val="12"/>
          <w:szCs w:val="12"/>
        </w:rPr>
        <w:t xml:space="preserve">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Антоновка при предъявлении (объединении) требований в деле о </w:t>
      </w:r>
      <w:proofErr w:type="gramStart"/>
      <w:r w:rsidRPr="00BF524A">
        <w:rPr>
          <w:rFonts w:ascii="Times New Roman" w:eastAsia="Calibri" w:hAnsi="Times New Roman" w:cs="Times New Roman"/>
          <w:sz w:val="12"/>
          <w:szCs w:val="12"/>
        </w:rPr>
        <w:t>банкротстве</w:t>
      </w:r>
      <w:proofErr w:type="gramEnd"/>
      <w:r w:rsidRPr="00BF524A">
        <w:rPr>
          <w:rFonts w:ascii="Times New Roman" w:eastAsia="Calibri" w:hAnsi="Times New Roman" w:cs="Times New Roman"/>
          <w:sz w:val="12"/>
          <w:szCs w:val="12"/>
        </w:rPr>
        <w:t xml:space="preserve"> и в процедурах, применяемых в деле о банкротстве.</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3.2. Сотрудником, уполно</w:t>
      </w:r>
      <w:r>
        <w:rPr>
          <w:rFonts w:ascii="Times New Roman" w:eastAsia="Calibri" w:hAnsi="Times New Roman" w:cs="Times New Roman"/>
          <w:sz w:val="12"/>
          <w:szCs w:val="12"/>
        </w:rPr>
        <w:t>мо</w:t>
      </w:r>
      <w:r w:rsidRPr="00BF524A">
        <w:rPr>
          <w:rFonts w:ascii="Times New Roman" w:eastAsia="Calibri" w:hAnsi="Times New Roman" w:cs="Times New Roman"/>
          <w:sz w:val="12"/>
          <w:szCs w:val="12"/>
        </w:rPr>
        <w:t xml:space="preserve">ченный, администрацией при выявлении в ходе контроля за поступлением доходов </w:t>
      </w:r>
      <w:proofErr w:type="gramStart"/>
      <w:r w:rsidRPr="00BF524A">
        <w:rPr>
          <w:rFonts w:ascii="Times New Roman" w:eastAsia="Calibri" w:hAnsi="Times New Roman" w:cs="Times New Roman"/>
          <w:sz w:val="12"/>
          <w:szCs w:val="12"/>
        </w:rPr>
        <w:t>в</w:t>
      </w:r>
      <w:proofErr w:type="gramEnd"/>
      <w:r w:rsidRPr="00BF524A">
        <w:rPr>
          <w:rFonts w:ascii="Times New Roman" w:eastAsia="Calibri" w:hAnsi="Times New Roman" w:cs="Times New Roman"/>
          <w:sz w:val="12"/>
          <w:szCs w:val="12"/>
        </w:rPr>
        <w:t xml:space="preserve"> </w:t>
      </w:r>
      <w:proofErr w:type="gramStart"/>
      <w:r w:rsidRPr="00BF524A">
        <w:rPr>
          <w:rFonts w:ascii="Times New Roman" w:eastAsia="Calibri" w:hAnsi="Times New Roman" w:cs="Times New Roman"/>
          <w:sz w:val="12"/>
          <w:szCs w:val="12"/>
        </w:rPr>
        <w:t>местный</w:t>
      </w:r>
      <w:proofErr w:type="gramEnd"/>
      <w:r w:rsidRPr="00BF524A">
        <w:rPr>
          <w:rFonts w:ascii="Times New Roman" w:eastAsia="Calibri" w:hAnsi="Times New Roman" w:cs="Times New Roman"/>
          <w:sz w:val="12"/>
          <w:szCs w:val="12"/>
        </w:rPr>
        <w:t xml:space="preserve">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а) производится расчет задолженности;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б) должнику направляется требование (претензия) с приложением расчета задолженност</w:t>
      </w:r>
      <w:proofErr w:type="gramStart"/>
      <w:r w:rsidRPr="00BF524A">
        <w:rPr>
          <w:rFonts w:ascii="Times New Roman" w:eastAsia="Calibri" w:hAnsi="Times New Roman" w:cs="Times New Roman"/>
          <w:sz w:val="12"/>
          <w:szCs w:val="12"/>
        </w:rPr>
        <w:t>и о ее</w:t>
      </w:r>
      <w:proofErr w:type="gramEnd"/>
      <w:r w:rsidRPr="00BF524A">
        <w:rPr>
          <w:rFonts w:ascii="Times New Roman" w:eastAsia="Calibri" w:hAnsi="Times New Roman" w:cs="Times New Roman"/>
          <w:sz w:val="12"/>
          <w:szCs w:val="12"/>
        </w:rPr>
        <w:t xml:space="preserve"> погашении в пятнадцатидневный срок со дня его получения.</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3.4. В требовании (претензии) указываются:</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а) наименование должника;</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б) наименование и реквизиты документа, являющегося основанием для начисления суммы, подлежащей уплате должником;</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в) период образования просрочки внесения платы;</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г) сумма просроченной дебиторской задолженности по платежам, пени;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д) сумма штрафных санкций (при их наличии);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е) предложение оплатить просроченную дебиторскую задолженность в добровольном порядке в срок, установленный требованием (претензией);</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ж) реквизиты для перечисления просроченной дебиторской задолженности;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з)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При добровольном исполнении обязатель</w:t>
      </w:r>
      <w:proofErr w:type="gramStart"/>
      <w:r w:rsidRPr="00BF524A">
        <w:rPr>
          <w:rFonts w:ascii="Times New Roman" w:eastAsia="Calibri" w:hAnsi="Times New Roman" w:cs="Times New Roman"/>
          <w:sz w:val="12"/>
          <w:szCs w:val="12"/>
        </w:rPr>
        <w:t>ств в ср</w:t>
      </w:r>
      <w:proofErr w:type="gramEnd"/>
      <w:r w:rsidRPr="00BF524A">
        <w:rPr>
          <w:rFonts w:ascii="Times New Roman" w:eastAsia="Calibri" w:hAnsi="Times New Roman" w:cs="Times New Roman"/>
          <w:sz w:val="12"/>
          <w:szCs w:val="12"/>
        </w:rPr>
        <w:t>ок, указанный в требовании (претензии), претензионная работа в отношении должника прекращается.</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а) копии документов, являющиеся основанием для начисления сумм, подлежащих уплате должником, со всеми приложениями к ним;</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б) копии учредительных документов (для юридических лиц);</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в)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г) расчет платы с указанием сумм основного долга, пени, штрафных санкций;</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д)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3.6.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xml:space="preserve">3.7. В случаях, если законом, иными правовыми актами или условиями обязательства </w:t>
      </w:r>
      <w:proofErr w:type="gramStart"/>
      <w:r w:rsidRPr="00BF524A">
        <w:rPr>
          <w:rFonts w:ascii="Times New Roman" w:eastAsia="Calibri" w:hAnsi="Times New Roman" w:cs="Times New Roman"/>
          <w:sz w:val="12"/>
          <w:szCs w:val="12"/>
        </w:rPr>
        <w:t>предусмотрена субсидиарная ответственность лица в отношении него работа по взысканию просроченной дебиторской задолженности осуществляется</w:t>
      </w:r>
      <w:proofErr w:type="gramEnd"/>
      <w:r w:rsidRPr="00BF524A">
        <w:rPr>
          <w:rFonts w:ascii="Times New Roman" w:eastAsia="Calibri" w:hAnsi="Times New Roman" w:cs="Times New Roman"/>
          <w:sz w:val="12"/>
          <w:szCs w:val="12"/>
        </w:rPr>
        <w:t xml:space="preserve"> путем направления претензий по процедуре, указанной в подпунктах 7-8 настоящего Регламента.</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4. Мероприятия по принудительному взысканию дебиторской задолженности по платежам в бюджет, пеням и штрафам по ним</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4.2.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4.3.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4.4.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xml:space="preserve">4.5. Документы о ходе </w:t>
      </w:r>
      <w:proofErr w:type="spellStart"/>
      <w:r w:rsidRPr="00BF524A">
        <w:rPr>
          <w:rFonts w:ascii="Times New Roman" w:eastAsia="Calibri" w:hAnsi="Times New Roman" w:cs="Times New Roman"/>
          <w:sz w:val="12"/>
          <w:szCs w:val="12"/>
        </w:rPr>
        <w:t>претензионно</w:t>
      </w:r>
      <w:proofErr w:type="spellEnd"/>
      <w:r w:rsidRPr="00BF524A">
        <w:rPr>
          <w:rFonts w:ascii="Times New Roman" w:eastAsia="Calibri" w:hAnsi="Times New Roman" w:cs="Times New Roman"/>
          <w:sz w:val="12"/>
          <w:szCs w:val="12"/>
        </w:rPr>
        <w:t>-исковой работы по взысканию задолженности, в том числе судебные акты, на бумажном носителе хранятся в отделе сотрудника администрации.</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xml:space="preserve">5. Мероприятия по взысканию просроченной дебиторской задолженности по платежам в бюджет, пеням и штрафам по ним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5.1.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5.2.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lastRenderedPageBreak/>
        <w:t>а) направляет в службу судебных приставов заявления (ходатайства) о предоставлении информации о ходе исполнительного производства, в том числе:</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об изменении наименования должника (для граждан - фамилия, имя, отчество (при его наличии); для организаций - наименование и юридический адрес);</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о сумме непогашенной задолженности по исполнительному документу;</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о наличии данных об объявлении розыска должника, его имущества;</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 об изменении состояния счета/счетов должника, имуществе и правах имущественного характера должника на дату запроса;</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б) организует и проводит рабочие встречи со службой судебных приставов о результатах работы по исполнительному производству;</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в)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BF524A" w:rsidRPr="00BF524A"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г) проводит мониторинг эффективности взыскания просроченной дебиторской задолженности в рамках исполнительного производства.</w:t>
      </w:r>
    </w:p>
    <w:p w:rsidR="000F5F99" w:rsidRDefault="00BF524A" w:rsidP="00BF524A">
      <w:pPr>
        <w:tabs>
          <w:tab w:val="left" w:pos="284"/>
          <w:tab w:val="left" w:pos="3828"/>
        </w:tabs>
        <w:spacing w:after="0" w:line="240" w:lineRule="auto"/>
        <w:ind w:firstLine="284"/>
        <w:jc w:val="both"/>
        <w:rPr>
          <w:rFonts w:ascii="Times New Roman" w:eastAsia="Calibri" w:hAnsi="Times New Roman" w:cs="Times New Roman"/>
          <w:sz w:val="12"/>
          <w:szCs w:val="12"/>
        </w:rPr>
      </w:pPr>
      <w:r w:rsidRPr="00BF524A">
        <w:rPr>
          <w:rFonts w:ascii="Times New Roman" w:eastAsia="Calibri" w:hAnsi="Times New Roman" w:cs="Times New Roman"/>
          <w:sz w:val="12"/>
          <w:szCs w:val="12"/>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bCs/>
          <w:i/>
          <w:sz w:val="12"/>
          <w:szCs w:val="12"/>
        </w:rPr>
        <w:t>Приложение</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bCs/>
          <w:i/>
          <w:sz w:val="12"/>
          <w:szCs w:val="12"/>
        </w:rPr>
        <w:t xml:space="preserve">к </w:t>
      </w:r>
      <w:r w:rsidRPr="00196F63">
        <w:rPr>
          <w:rFonts w:ascii="Times New Roman" w:eastAsia="Calibri" w:hAnsi="Times New Roman" w:cs="Times New Roman"/>
          <w:i/>
          <w:sz w:val="12"/>
          <w:szCs w:val="12"/>
        </w:rPr>
        <w:t>Регламенту</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реализации администрацией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 xml:space="preserve">сельского поселения </w:t>
      </w:r>
      <w:r w:rsidR="00DB56AE">
        <w:rPr>
          <w:rFonts w:ascii="Times New Roman" w:eastAsia="Calibri" w:hAnsi="Times New Roman" w:cs="Times New Roman"/>
          <w:i/>
          <w:sz w:val="12"/>
          <w:szCs w:val="12"/>
        </w:rPr>
        <w:t>Захаркино</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полномочий администратора доходов бюджета</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i/>
          <w:sz w:val="12"/>
          <w:szCs w:val="12"/>
        </w:rPr>
        <w:t>по взысканию задолженности по платежам в бюджет,</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пеням и штрафам по ним</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Форма</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ОТЧЕТ</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об итогах работы по взысканию просроченной дебиторской задолженности</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98"/>
        <w:gridCol w:w="1271"/>
        <w:gridCol w:w="1280"/>
        <w:gridCol w:w="712"/>
        <w:gridCol w:w="1205"/>
        <w:gridCol w:w="927"/>
        <w:gridCol w:w="1130"/>
      </w:tblGrid>
      <w:tr w:rsidR="00196F63" w:rsidRPr="00196F63" w:rsidTr="00196F63">
        <w:tblPrEx>
          <w:tblCellMar>
            <w:top w:w="0" w:type="dxa"/>
            <w:bottom w:w="0" w:type="dxa"/>
          </w:tblCellMar>
        </w:tblPrEx>
        <w:tc>
          <w:tcPr>
            <w:tcW w:w="663" w:type="pct"/>
            <w:tcBorders>
              <w:top w:val="single" w:sz="4" w:space="0" w:color="auto"/>
              <w:bottom w:val="single" w:sz="4" w:space="0" w:color="auto"/>
              <w:right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Задолженность за период</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_____ и сумма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долга в рублях</w:t>
            </w:r>
            <w:hyperlink w:anchor="sub_111" w:history="1">
              <w:r w:rsidRPr="00196F63">
                <w:rPr>
                  <w:rStyle w:val="ae"/>
                  <w:rFonts w:ascii="Times New Roman" w:eastAsia="Calibri" w:hAnsi="Times New Roman" w:cs="Times New Roman"/>
                  <w:sz w:val="12"/>
                  <w:szCs w:val="12"/>
                </w:rPr>
                <w:t>*(1)</w:t>
              </w:r>
            </w:hyperlink>
          </w:p>
        </w:tc>
        <w:tc>
          <w:tcPr>
            <w:tcW w:w="845"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Направлен о претензий (указывать количество с</w:t>
            </w:r>
            <w:r>
              <w:rPr>
                <w:rFonts w:ascii="Times New Roman" w:eastAsia="Calibri" w:hAnsi="Times New Roman" w:cs="Times New Roman"/>
                <w:sz w:val="12"/>
                <w:szCs w:val="12"/>
              </w:rPr>
              <w:t xml:space="preserve"> у</w:t>
            </w:r>
            <w:r w:rsidRPr="00196F63">
              <w:rPr>
                <w:rFonts w:ascii="Times New Roman" w:eastAsia="Calibri" w:hAnsi="Times New Roman" w:cs="Times New Roman"/>
                <w:sz w:val="12"/>
                <w:szCs w:val="12"/>
              </w:rPr>
              <w:t>казанием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суммы</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просроченной</w:t>
            </w:r>
            <w:proofErr w:type="gramEnd"/>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дебиторской</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задолженности)</w:t>
            </w:r>
          </w:p>
        </w:tc>
        <w:tc>
          <w:tcPr>
            <w:tcW w:w="85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Произведенная</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плата</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добровольном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порядке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proofErr w:type="gramEnd"/>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количество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договоров и сумму в рублях)</w:t>
            </w:r>
          </w:p>
        </w:tc>
        <w:tc>
          <w:tcPr>
            <w:tcW w:w="473"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Рассмотрено дел в судебном порядке</w:t>
            </w:r>
          </w:p>
        </w:tc>
        <w:tc>
          <w:tcPr>
            <w:tcW w:w="80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Взыскано на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снований</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судебных</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актов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сумму,</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подлежащую</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уплате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 принятым, судебным актам)</w:t>
            </w:r>
          </w:p>
        </w:tc>
        <w:tc>
          <w:tcPr>
            <w:tcW w:w="616"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Поступило</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взысканным</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судебным актам (указывать сумму, в рублях)</w:t>
            </w:r>
          </w:p>
        </w:tc>
        <w:tc>
          <w:tcPr>
            <w:tcW w:w="752" w:type="pct"/>
            <w:tcBorders>
              <w:top w:val="single" w:sz="4" w:space="0" w:color="auto"/>
              <w:left w:val="single" w:sz="4" w:space="0" w:color="auto"/>
              <w:bottom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Недоимка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взысканных</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 решению суда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(указывать сумму в рублях)</w:t>
            </w:r>
            <w:hyperlink w:anchor="sub_222" w:history="1">
              <w:r w:rsidRPr="00196F63">
                <w:rPr>
                  <w:rStyle w:val="ae"/>
                  <w:rFonts w:ascii="Times New Roman" w:eastAsia="Calibri" w:hAnsi="Times New Roman" w:cs="Times New Roman"/>
                  <w:sz w:val="12"/>
                  <w:szCs w:val="12"/>
                </w:rPr>
                <w:t>*(2)</w:t>
              </w:r>
            </w:hyperlink>
          </w:p>
        </w:tc>
      </w:tr>
      <w:tr w:rsidR="00196F63" w:rsidRPr="00196F63" w:rsidTr="00196F63">
        <w:tblPrEx>
          <w:tblCellMar>
            <w:top w:w="0" w:type="dxa"/>
            <w:bottom w:w="0" w:type="dxa"/>
          </w:tblCellMar>
        </w:tblPrEx>
        <w:tc>
          <w:tcPr>
            <w:tcW w:w="663" w:type="pct"/>
            <w:tcBorders>
              <w:top w:val="single" w:sz="4" w:space="0" w:color="auto"/>
              <w:bottom w:val="single" w:sz="4" w:space="0" w:color="auto"/>
              <w:right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1</w:t>
            </w:r>
          </w:p>
        </w:tc>
        <w:tc>
          <w:tcPr>
            <w:tcW w:w="845"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2</w:t>
            </w:r>
          </w:p>
        </w:tc>
        <w:tc>
          <w:tcPr>
            <w:tcW w:w="85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3</w:t>
            </w:r>
          </w:p>
        </w:tc>
        <w:tc>
          <w:tcPr>
            <w:tcW w:w="473"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4</w:t>
            </w:r>
          </w:p>
        </w:tc>
        <w:tc>
          <w:tcPr>
            <w:tcW w:w="80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5</w:t>
            </w:r>
          </w:p>
        </w:tc>
        <w:tc>
          <w:tcPr>
            <w:tcW w:w="616"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6</w:t>
            </w:r>
          </w:p>
        </w:tc>
        <w:tc>
          <w:tcPr>
            <w:tcW w:w="752" w:type="pct"/>
            <w:tcBorders>
              <w:top w:val="single" w:sz="4" w:space="0" w:color="auto"/>
              <w:left w:val="single" w:sz="4" w:space="0" w:color="auto"/>
              <w:bottom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7</w:t>
            </w:r>
          </w:p>
        </w:tc>
      </w:tr>
    </w:tbl>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Примечание</w:t>
      </w:r>
      <w:r w:rsidRPr="00196F63">
        <w:rPr>
          <w:rFonts w:ascii="Times New Roman" w:eastAsia="Calibri" w:hAnsi="Times New Roman" w:cs="Times New Roman"/>
          <w:sz w:val="12"/>
          <w:szCs w:val="12"/>
        </w:rPr>
        <w:t>:</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   -  к  отчету  об  итогах  работы  по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   -  к  отчету  об  итогах  работы  по  взысканию  просроченной 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DB56AE" w:rsidRPr="00196F63" w:rsidRDefault="00DB56AE" w:rsidP="00196F63">
      <w:pPr>
        <w:tabs>
          <w:tab w:val="left" w:pos="284"/>
          <w:tab w:val="left" w:pos="3828"/>
        </w:tabs>
        <w:spacing w:after="0" w:line="240" w:lineRule="auto"/>
        <w:jc w:val="both"/>
        <w:rPr>
          <w:rFonts w:ascii="Times New Roman" w:eastAsia="Calibri" w:hAnsi="Times New Roman" w:cs="Times New Roman"/>
          <w:sz w:val="12"/>
          <w:szCs w:val="12"/>
        </w:rPr>
      </w:pPr>
    </w:p>
    <w:p w:rsid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 xml:space="preserve">АДМИНИСТРАЦИЯ </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СЕЛЬСКОГО ПОСЕЛЕНИЯ</w:t>
      </w:r>
      <w:r>
        <w:rPr>
          <w:rFonts w:ascii="Times New Roman" w:eastAsia="Calibri" w:hAnsi="Times New Roman" w:cs="Times New Roman"/>
          <w:b/>
          <w:sz w:val="12"/>
          <w:szCs w:val="12"/>
        </w:rPr>
        <w:t xml:space="preserve"> </w:t>
      </w:r>
      <w:r w:rsidRPr="00DB56AE">
        <w:rPr>
          <w:rFonts w:ascii="Times New Roman" w:eastAsia="Calibri" w:hAnsi="Times New Roman" w:cs="Times New Roman"/>
          <w:b/>
          <w:sz w:val="12"/>
          <w:szCs w:val="12"/>
        </w:rPr>
        <w:t>КАРМАЛО-АДЕЛЯКОВО</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МУНИЦИПАЛЬНОГО РАЙОНА СЕРГИЕВСКИЙ</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САМАРСКОЙ ОБЛАСТИ</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ПОСТАНОВЛЕНИЕ</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от «24» июня 2025 г. № 20</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sz w:val="12"/>
          <w:szCs w:val="12"/>
        </w:rPr>
      </w:pPr>
      <w:r w:rsidRPr="00DB56AE">
        <w:rPr>
          <w:rFonts w:ascii="Times New Roman" w:eastAsia="Calibri" w:hAnsi="Times New Roman" w:cs="Times New Roman"/>
          <w:b/>
          <w:sz w:val="12"/>
          <w:szCs w:val="12"/>
        </w:rPr>
        <w:t>ОБ УТВЕРЖДЕНИИ РЕГЛАМЕНТА РЕАЛИЗАЦИИ АДМИНИСТРАЦИЕЙ СЕЛЬСКОГО ПОСЕЛЕНИЯ КАРМАЛО-АДЕЛЯКОВО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r w:rsidRPr="00DB56AE">
        <w:rPr>
          <w:rFonts w:ascii="Times New Roman" w:eastAsia="Calibri" w:hAnsi="Times New Roman" w:cs="Times New Roman"/>
          <w:b/>
          <w:sz w:val="12"/>
          <w:szCs w:val="12"/>
        </w:rPr>
        <w:cr/>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B56AE">
        <w:rPr>
          <w:rFonts w:ascii="Times New Roman" w:eastAsia="Calibri" w:hAnsi="Times New Roman" w:cs="Times New Roman"/>
          <w:sz w:val="12"/>
          <w:szCs w:val="12"/>
        </w:rPr>
        <w:t>В соответствии с абзацем девятым пункта 2 статьи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сельского поселения Кармало-Аделяково муниципального района Сергиевский Самарской области постановляет:</w:t>
      </w:r>
      <w:proofErr w:type="gramEnd"/>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B56AE">
        <w:rPr>
          <w:rFonts w:ascii="Times New Roman" w:eastAsia="Calibri" w:hAnsi="Times New Roman" w:cs="Times New Roman"/>
          <w:sz w:val="12"/>
          <w:szCs w:val="12"/>
        </w:rPr>
        <w:t xml:space="preserve">Утвердить Регламент реализации администрацией сельского поселения Кармало-Аделяково полномочий администратора доходов бюджета по взысканию задолженности по платежам в бюджет, пеням и штрафам по ним </w:t>
      </w:r>
      <w:proofErr w:type="gramStart"/>
      <w:r w:rsidRPr="00DB56AE">
        <w:rPr>
          <w:rFonts w:ascii="Times New Roman" w:eastAsia="Calibri" w:hAnsi="Times New Roman" w:cs="Times New Roman"/>
          <w:sz w:val="12"/>
          <w:szCs w:val="12"/>
        </w:rPr>
        <w:t>согласно Приложения</w:t>
      </w:r>
      <w:proofErr w:type="gramEnd"/>
      <w:r w:rsidRPr="00DB56AE">
        <w:rPr>
          <w:rFonts w:ascii="Times New Roman" w:eastAsia="Calibri" w:hAnsi="Times New Roman" w:cs="Times New Roman"/>
          <w:sz w:val="12"/>
          <w:szCs w:val="12"/>
        </w:rPr>
        <w:t xml:space="preserve"> к настоящему постановлению.</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B56AE">
        <w:rPr>
          <w:rFonts w:ascii="Times New Roman" w:eastAsia="Calibri" w:hAnsi="Times New Roman" w:cs="Times New Roman"/>
          <w:sz w:val="12"/>
          <w:szCs w:val="12"/>
        </w:rPr>
        <w:t>Признать утратившим силу Постановление от 4 августа 2023 года № 24а           «Об утверждении регламента реализации администрацией сельского поселения Кармало-Аделяково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сельского поселения Кармало-Аделяково в сети Интернет.</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5. </w:t>
      </w:r>
      <w:proofErr w:type="gramStart"/>
      <w:r w:rsidRPr="00DB56AE">
        <w:rPr>
          <w:rFonts w:ascii="Times New Roman" w:eastAsia="Calibri" w:hAnsi="Times New Roman" w:cs="Times New Roman"/>
          <w:sz w:val="12"/>
          <w:szCs w:val="12"/>
        </w:rPr>
        <w:t>Контроль за</w:t>
      </w:r>
      <w:proofErr w:type="gramEnd"/>
      <w:r w:rsidRPr="00DB56AE">
        <w:rPr>
          <w:rFonts w:ascii="Times New Roman" w:eastAsia="Calibri" w:hAnsi="Times New Roman" w:cs="Times New Roman"/>
          <w:sz w:val="12"/>
          <w:szCs w:val="12"/>
        </w:rPr>
        <w:t xml:space="preserve"> выполнением настоящего постановления оставляю за собой.</w:t>
      </w: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sz w:val="12"/>
          <w:szCs w:val="12"/>
        </w:rPr>
      </w:pPr>
      <w:r w:rsidRPr="00DB56AE">
        <w:rPr>
          <w:rFonts w:ascii="Times New Roman" w:eastAsia="Calibri" w:hAnsi="Times New Roman" w:cs="Times New Roman"/>
          <w:sz w:val="12"/>
          <w:szCs w:val="12"/>
        </w:rPr>
        <w:t>Глава сельского поселения Кармало-Аделяково</w:t>
      </w:r>
    </w:p>
    <w:p w:rsidR="00DB56AE" w:rsidRDefault="00DB56AE" w:rsidP="00DB56AE">
      <w:pPr>
        <w:tabs>
          <w:tab w:val="left" w:pos="284"/>
          <w:tab w:val="left" w:pos="3828"/>
        </w:tabs>
        <w:spacing w:after="0" w:line="240" w:lineRule="auto"/>
        <w:jc w:val="right"/>
        <w:rPr>
          <w:rFonts w:ascii="Times New Roman" w:eastAsia="Calibri" w:hAnsi="Times New Roman" w:cs="Times New Roman"/>
          <w:sz w:val="12"/>
          <w:szCs w:val="12"/>
        </w:rPr>
      </w:pPr>
      <w:r w:rsidRPr="00DB56AE">
        <w:rPr>
          <w:rFonts w:ascii="Times New Roman" w:eastAsia="Calibri" w:hAnsi="Times New Roman" w:cs="Times New Roman"/>
          <w:sz w:val="12"/>
          <w:szCs w:val="12"/>
        </w:rPr>
        <w:t>муниципального района Сергиевский</w:t>
      </w: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sz w:val="12"/>
          <w:szCs w:val="12"/>
        </w:rPr>
      </w:pPr>
      <w:r w:rsidRPr="00DB56AE">
        <w:rPr>
          <w:rFonts w:ascii="Times New Roman" w:eastAsia="Calibri" w:hAnsi="Times New Roman" w:cs="Times New Roman"/>
          <w:sz w:val="12"/>
          <w:szCs w:val="12"/>
        </w:rPr>
        <w:t>О.М. Карягин</w:t>
      </w:r>
    </w:p>
    <w:p w:rsidR="00DB56AE" w:rsidRP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DB56AE">
        <w:rPr>
          <w:rFonts w:ascii="Times New Roman" w:eastAsia="Calibri" w:hAnsi="Times New Roman" w:cs="Times New Roman"/>
          <w:i/>
          <w:sz w:val="12"/>
          <w:szCs w:val="12"/>
        </w:rPr>
        <w:t>Приложение</w:t>
      </w: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DB56AE">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DB56AE">
        <w:rPr>
          <w:rFonts w:ascii="Times New Roman" w:eastAsia="Calibri" w:hAnsi="Times New Roman" w:cs="Times New Roman"/>
          <w:i/>
          <w:sz w:val="12"/>
          <w:szCs w:val="12"/>
        </w:rPr>
        <w:t>сельского поселения Кармало-Аделяково</w:t>
      </w: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DB56AE">
        <w:rPr>
          <w:rFonts w:ascii="Times New Roman" w:eastAsia="Calibri" w:hAnsi="Times New Roman" w:cs="Times New Roman"/>
          <w:i/>
          <w:sz w:val="12"/>
          <w:szCs w:val="12"/>
        </w:rPr>
        <w:t>муниципального района Сергиевский</w:t>
      </w: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DB56AE">
        <w:rPr>
          <w:rFonts w:ascii="Times New Roman" w:eastAsia="Calibri" w:hAnsi="Times New Roman" w:cs="Times New Roman"/>
          <w:i/>
          <w:sz w:val="12"/>
          <w:szCs w:val="12"/>
        </w:rPr>
        <w:t xml:space="preserve">от 24 июня </w:t>
      </w:r>
      <w:r>
        <w:rPr>
          <w:rFonts w:ascii="Times New Roman" w:eastAsia="Calibri" w:hAnsi="Times New Roman" w:cs="Times New Roman"/>
          <w:i/>
          <w:sz w:val="12"/>
          <w:szCs w:val="12"/>
        </w:rPr>
        <w:t xml:space="preserve">2025г. </w:t>
      </w:r>
      <w:r w:rsidRPr="00DB56AE">
        <w:rPr>
          <w:rFonts w:ascii="Times New Roman" w:eastAsia="Calibri" w:hAnsi="Times New Roman" w:cs="Times New Roman"/>
          <w:i/>
          <w:sz w:val="12"/>
          <w:szCs w:val="12"/>
        </w:rPr>
        <w:t>№ 20</w:t>
      </w:r>
    </w:p>
    <w:p w:rsidR="00DB56AE" w:rsidRP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 xml:space="preserve">Регламент реализации администрацией сельского поселения Кармало-Аделяково полномочий администратора </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lastRenderedPageBreak/>
        <w:t>доходов бюджета по взысканию задолженности по платежам в бюджет, пеням и штрафам по ним (далее – Регламент)</w:t>
      </w:r>
    </w:p>
    <w:p w:rsidR="00DB56AE" w:rsidRP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1. Общие положения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w:t>
      </w:r>
      <w:proofErr w:type="gramStart"/>
      <w:r w:rsidRPr="00DB56AE">
        <w:rPr>
          <w:rFonts w:ascii="Times New Roman" w:eastAsia="Calibri" w:hAnsi="Times New Roman" w:cs="Times New Roman"/>
          <w:sz w:val="12"/>
          <w:szCs w:val="12"/>
        </w:rPr>
        <w:t>принятия</w:t>
      </w:r>
      <w:proofErr w:type="gramEnd"/>
      <w:r w:rsidRPr="00DB56AE">
        <w:rPr>
          <w:rFonts w:ascii="Times New Roman" w:eastAsia="Calibri" w:hAnsi="Times New Roman" w:cs="Times New Roman"/>
          <w:sz w:val="12"/>
          <w:szCs w:val="12"/>
        </w:rPr>
        <w:t xml:space="preserve">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Кармало-Аделяково муниципального района Сергиевский.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1.2. Регламент устанавливает:</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1.3.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Кармало-Аделяково.</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1.4.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Порядке.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2. Мероприятия по недопущению образования просроченной дебиторской задолженности по платежам в бюджет, пеням и штрафам по ним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2.1. Сотрудник, уполномоченный, администрацией сельского поселения, осуществляет следующие функции: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B56AE">
        <w:rPr>
          <w:rFonts w:ascii="Times New Roman" w:eastAsia="Calibri" w:hAnsi="Times New Roman" w:cs="Times New Roman"/>
          <w:sz w:val="12"/>
          <w:szCs w:val="12"/>
        </w:rPr>
        <w:t>а) контролирует правильность исчисления, полноту и своевременность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roofErr w:type="gramEnd"/>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B56AE">
        <w:rPr>
          <w:rFonts w:ascii="Times New Roman" w:eastAsia="Calibri" w:hAnsi="Times New Roman" w:cs="Times New Roman"/>
          <w:sz w:val="12"/>
          <w:szCs w:val="12"/>
        </w:rPr>
        <w:t>б) контролирует погашение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roofErr w:type="gramEnd"/>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B56AE">
        <w:rPr>
          <w:rFonts w:ascii="Times New Roman" w:eastAsia="Calibri" w:hAnsi="Times New Roman" w:cs="Times New Roman"/>
          <w:sz w:val="12"/>
          <w:szCs w:val="12"/>
        </w:rPr>
        <w:t>в) осуществляет контроль исполнения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г) следит за своевременным начислением неустойки (штрафов, пени);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B56AE">
        <w:rPr>
          <w:rFonts w:ascii="Times New Roman" w:eastAsia="Calibri" w:hAnsi="Times New Roman" w:cs="Times New Roman"/>
          <w:sz w:val="12"/>
          <w:szCs w:val="12"/>
        </w:rPr>
        <w:t>д) контролирует своевременное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roofErr w:type="gramEnd"/>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е)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ж) проводит мониторинг финансового (платежного) состояния должников, в том числе при проведении мероприятий по инвентаризации на предмет:</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наличия сведений о взыскании с должника денежных сре</w:t>
      </w:r>
      <w:proofErr w:type="gramStart"/>
      <w:r w:rsidRPr="00DB56AE">
        <w:rPr>
          <w:rFonts w:ascii="Times New Roman" w:eastAsia="Calibri" w:hAnsi="Times New Roman" w:cs="Times New Roman"/>
          <w:sz w:val="12"/>
          <w:szCs w:val="12"/>
        </w:rPr>
        <w:t>дств в р</w:t>
      </w:r>
      <w:proofErr w:type="gramEnd"/>
      <w:r w:rsidRPr="00DB56AE">
        <w:rPr>
          <w:rFonts w:ascii="Times New Roman" w:eastAsia="Calibri" w:hAnsi="Times New Roman" w:cs="Times New Roman"/>
          <w:sz w:val="12"/>
          <w:szCs w:val="12"/>
        </w:rPr>
        <w:t>амках исполнительного производства;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наличия сведений о возбуждении в отношении должника дела о банкротстве;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з) ежегодно по состоянию на 25 декабря представляет главе сельского поселения Кармало-Аделяково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и)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 Мероприятия по урегулированию дебиторской задолженности по платежам в бюджет, пеням и штрафам по ним в досудебном порядке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направление требование должнику о погашении задолженности;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направление претензии должнику о погашении задолженности в досудебном порядке;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в)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г)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Антоновка по денежным обязательствам с </w:t>
      </w:r>
      <w:proofErr w:type="gramStart"/>
      <w:r w:rsidRPr="00DB56AE">
        <w:rPr>
          <w:rFonts w:ascii="Times New Roman" w:eastAsia="Calibri" w:hAnsi="Times New Roman" w:cs="Times New Roman"/>
          <w:sz w:val="12"/>
          <w:szCs w:val="12"/>
        </w:rPr>
        <w:t>учетом</w:t>
      </w:r>
      <w:proofErr w:type="gramEnd"/>
      <w:r w:rsidRPr="00DB56AE">
        <w:rPr>
          <w:rFonts w:ascii="Times New Roman" w:eastAsia="Calibri" w:hAnsi="Times New Roman" w:cs="Times New Roman"/>
          <w:sz w:val="12"/>
          <w:szCs w:val="12"/>
        </w:rPr>
        <w:t xml:space="preserve">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Антоновка при предъявлении (объединении) требований в деле о </w:t>
      </w:r>
      <w:proofErr w:type="gramStart"/>
      <w:r w:rsidRPr="00DB56AE">
        <w:rPr>
          <w:rFonts w:ascii="Times New Roman" w:eastAsia="Calibri" w:hAnsi="Times New Roman" w:cs="Times New Roman"/>
          <w:sz w:val="12"/>
          <w:szCs w:val="12"/>
        </w:rPr>
        <w:t>банкротстве</w:t>
      </w:r>
      <w:proofErr w:type="gramEnd"/>
      <w:r w:rsidRPr="00DB56AE">
        <w:rPr>
          <w:rFonts w:ascii="Times New Roman" w:eastAsia="Calibri" w:hAnsi="Times New Roman" w:cs="Times New Roman"/>
          <w:sz w:val="12"/>
          <w:szCs w:val="12"/>
        </w:rPr>
        <w:t xml:space="preserve"> и в процедурах, применяемых в деле о банкротстве.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3.2. Сотрудником, уполно</w:t>
      </w:r>
      <w:r>
        <w:rPr>
          <w:rFonts w:ascii="Times New Roman" w:eastAsia="Calibri" w:hAnsi="Times New Roman" w:cs="Times New Roman"/>
          <w:sz w:val="12"/>
          <w:szCs w:val="12"/>
        </w:rPr>
        <w:t>мо</w:t>
      </w:r>
      <w:r w:rsidRPr="00DB56AE">
        <w:rPr>
          <w:rFonts w:ascii="Times New Roman" w:eastAsia="Calibri" w:hAnsi="Times New Roman" w:cs="Times New Roman"/>
          <w:sz w:val="12"/>
          <w:szCs w:val="12"/>
        </w:rPr>
        <w:t xml:space="preserve">ченный, администрацией при выявлении в ходе контроля за поступлением доходов </w:t>
      </w:r>
      <w:proofErr w:type="gramStart"/>
      <w:r w:rsidRPr="00DB56AE">
        <w:rPr>
          <w:rFonts w:ascii="Times New Roman" w:eastAsia="Calibri" w:hAnsi="Times New Roman" w:cs="Times New Roman"/>
          <w:sz w:val="12"/>
          <w:szCs w:val="12"/>
        </w:rPr>
        <w:t>в</w:t>
      </w:r>
      <w:proofErr w:type="gramEnd"/>
      <w:r w:rsidRPr="00DB56AE">
        <w:rPr>
          <w:rFonts w:ascii="Times New Roman" w:eastAsia="Calibri" w:hAnsi="Times New Roman" w:cs="Times New Roman"/>
          <w:sz w:val="12"/>
          <w:szCs w:val="12"/>
        </w:rPr>
        <w:t xml:space="preserve"> </w:t>
      </w:r>
      <w:proofErr w:type="gramStart"/>
      <w:r w:rsidRPr="00DB56AE">
        <w:rPr>
          <w:rFonts w:ascii="Times New Roman" w:eastAsia="Calibri" w:hAnsi="Times New Roman" w:cs="Times New Roman"/>
          <w:sz w:val="12"/>
          <w:szCs w:val="12"/>
        </w:rPr>
        <w:t>местный</w:t>
      </w:r>
      <w:proofErr w:type="gramEnd"/>
      <w:r w:rsidRPr="00DB56AE">
        <w:rPr>
          <w:rFonts w:ascii="Times New Roman" w:eastAsia="Calibri" w:hAnsi="Times New Roman" w:cs="Times New Roman"/>
          <w:sz w:val="12"/>
          <w:szCs w:val="12"/>
        </w:rPr>
        <w:t xml:space="preserve">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производится расчет задолженности;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должнику направляется требование (претензия) с приложением расчета задолженност</w:t>
      </w:r>
      <w:proofErr w:type="gramStart"/>
      <w:r w:rsidRPr="00DB56AE">
        <w:rPr>
          <w:rFonts w:ascii="Times New Roman" w:eastAsia="Calibri" w:hAnsi="Times New Roman" w:cs="Times New Roman"/>
          <w:sz w:val="12"/>
          <w:szCs w:val="12"/>
        </w:rPr>
        <w:t>и о ее</w:t>
      </w:r>
      <w:proofErr w:type="gramEnd"/>
      <w:r w:rsidRPr="00DB56AE">
        <w:rPr>
          <w:rFonts w:ascii="Times New Roman" w:eastAsia="Calibri" w:hAnsi="Times New Roman" w:cs="Times New Roman"/>
          <w:sz w:val="12"/>
          <w:szCs w:val="12"/>
        </w:rPr>
        <w:t xml:space="preserve"> погашении в пятнадцатидневный срок со дня его получения.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3.4. В требовании (претензии) указываются: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наименование должника;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наименование и реквизиты документа, являющегося основанием для начисления суммы, подлежащей уплате должником;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в) период образования просрочки внесения платы;</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г) сумма просроченной дебиторской задолженности по платежам, пени;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д) сумма штрафных санкций (при их наличии);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е) предложение оплатить просроченную дебиторскую задолженность в добровольном порядке в срок, установленный требованием (претензией);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ж) реквизиты для перечисления просроченной дебиторской задолженности;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lastRenderedPageBreak/>
        <w:t>з)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При добровольном исполнении обязатель</w:t>
      </w:r>
      <w:proofErr w:type="gramStart"/>
      <w:r w:rsidRPr="00DB56AE">
        <w:rPr>
          <w:rFonts w:ascii="Times New Roman" w:eastAsia="Calibri" w:hAnsi="Times New Roman" w:cs="Times New Roman"/>
          <w:sz w:val="12"/>
          <w:szCs w:val="12"/>
        </w:rPr>
        <w:t>ств в ср</w:t>
      </w:r>
      <w:proofErr w:type="gramEnd"/>
      <w:r w:rsidRPr="00DB56AE">
        <w:rPr>
          <w:rFonts w:ascii="Times New Roman" w:eastAsia="Calibri" w:hAnsi="Times New Roman" w:cs="Times New Roman"/>
          <w:sz w:val="12"/>
          <w:szCs w:val="12"/>
        </w:rPr>
        <w:t>ок, указанный в требовании (претензии), претензионная работа в отношении должника прекращается.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копии документов, являющиеся основанием для начисления сумм, подлежащих уплате должником, со всеми приложениями к ним;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копии учредительных документов (для юридических лиц);</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в)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г) расчет платы с указанием сумм основного долга, пени, штрафных санкций;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д)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3.6.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3.7. В случаях, если законом, иными правовыми актами или условиями обязательства </w:t>
      </w:r>
      <w:proofErr w:type="gramStart"/>
      <w:r w:rsidRPr="00DB56AE">
        <w:rPr>
          <w:rFonts w:ascii="Times New Roman" w:eastAsia="Calibri" w:hAnsi="Times New Roman" w:cs="Times New Roman"/>
          <w:sz w:val="12"/>
          <w:szCs w:val="12"/>
        </w:rPr>
        <w:t>предусмотрена субсидиарная ответственность лица в отношении него работа по взысканию просроченной дебиторской задолженности осуществляется</w:t>
      </w:r>
      <w:proofErr w:type="gramEnd"/>
      <w:r w:rsidRPr="00DB56AE">
        <w:rPr>
          <w:rFonts w:ascii="Times New Roman" w:eastAsia="Calibri" w:hAnsi="Times New Roman" w:cs="Times New Roman"/>
          <w:sz w:val="12"/>
          <w:szCs w:val="12"/>
        </w:rPr>
        <w:t xml:space="preserve"> путем направления претензий по процедуре, указанной в подпунктах 7-8 настоящего Регламента.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 Мероприятия по принудительному взысканию дебиторской задолженности по платежам в бюджет, пеням и штрафам по ним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4.2.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4.3.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4.5. Документы о ходе </w:t>
      </w:r>
      <w:proofErr w:type="spellStart"/>
      <w:r w:rsidRPr="00DB56AE">
        <w:rPr>
          <w:rFonts w:ascii="Times New Roman" w:eastAsia="Calibri" w:hAnsi="Times New Roman" w:cs="Times New Roman"/>
          <w:sz w:val="12"/>
          <w:szCs w:val="12"/>
        </w:rPr>
        <w:t>претензионно</w:t>
      </w:r>
      <w:proofErr w:type="spellEnd"/>
      <w:r w:rsidRPr="00DB56AE">
        <w:rPr>
          <w:rFonts w:ascii="Times New Roman" w:eastAsia="Calibri" w:hAnsi="Times New Roman" w:cs="Times New Roman"/>
          <w:sz w:val="12"/>
          <w:szCs w:val="12"/>
        </w:rPr>
        <w:t>-исковой работы по взысканию задолженности, в том числе судебные акты, на бумажном носителе хранятся в отделе сотрудника администрации.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5. Мероприятия по взысканию просроченной дебиторской задолженности по платежам в бюджет, пеням и штрафам по ним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5.1.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5.2.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направляет в службу судебных приставов заявления (ходатайства) о предоставлении информации о ходе исполнительного производства, в том числе: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об изменении наименования должника (для граждан - фамилия, имя, отчество (при его наличии); для организаций - наименование и юридический адрес);</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о сумме непогашенной задолженности по исполнительному документу;</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о наличии данных об объявлении розыска должника, его имущества;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об изменении состояния счета/счетов должника, имуществе и правах имущественного характера должника на дату запроса;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организует и проводит рабочие встречи со службой судебных приставов о результатах работы по исполнительному производству;</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в)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г) проводит мониторинг эффективности взыскания просроченной дебиторской задолженности в рамках исполнительного производства.</w:t>
      </w:r>
    </w:p>
    <w:p w:rsidR="00196F63"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bCs/>
          <w:i/>
          <w:sz w:val="12"/>
          <w:szCs w:val="12"/>
        </w:rPr>
        <w:t>Приложение</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bCs/>
          <w:i/>
          <w:sz w:val="12"/>
          <w:szCs w:val="12"/>
        </w:rPr>
        <w:t xml:space="preserve">к </w:t>
      </w:r>
      <w:r w:rsidRPr="00196F63">
        <w:rPr>
          <w:rFonts w:ascii="Times New Roman" w:eastAsia="Calibri" w:hAnsi="Times New Roman" w:cs="Times New Roman"/>
          <w:i/>
          <w:sz w:val="12"/>
          <w:szCs w:val="12"/>
        </w:rPr>
        <w:t>Регламенту</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реализации администрацией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 xml:space="preserve">сельского поселения </w:t>
      </w:r>
      <w:r w:rsidR="00DB56AE">
        <w:rPr>
          <w:rFonts w:ascii="Times New Roman" w:eastAsia="Calibri" w:hAnsi="Times New Roman" w:cs="Times New Roman"/>
          <w:i/>
          <w:sz w:val="12"/>
          <w:szCs w:val="12"/>
        </w:rPr>
        <w:t>Кармало-Аделяково</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полномочий администратора доходов бюджета</w:t>
      </w:r>
    </w:p>
    <w:p w:rsidR="00196F63" w:rsidRPr="00196F63" w:rsidRDefault="00196F63" w:rsidP="00196F63">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i/>
          <w:sz w:val="12"/>
          <w:szCs w:val="12"/>
        </w:rPr>
        <w:t>по взысканию задолженности по платежам в бюджет,</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пеням и штрафам по ним</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Форма</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ОТЧЕТ</w:t>
      </w:r>
    </w:p>
    <w:p w:rsidR="00196F63" w:rsidRPr="00196F63" w:rsidRDefault="00196F63" w:rsidP="00196F63">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об итогах работы по взысканию просроченной дебиторской задолженности</w:t>
      </w:r>
    </w:p>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98"/>
        <w:gridCol w:w="1271"/>
        <w:gridCol w:w="1280"/>
        <w:gridCol w:w="712"/>
        <w:gridCol w:w="1205"/>
        <w:gridCol w:w="927"/>
        <w:gridCol w:w="1130"/>
      </w:tblGrid>
      <w:tr w:rsidR="00196F63" w:rsidRPr="00196F63" w:rsidTr="00196F63">
        <w:tblPrEx>
          <w:tblCellMar>
            <w:top w:w="0" w:type="dxa"/>
            <w:bottom w:w="0" w:type="dxa"/>
          </w:tblCellMar>
        </w:tblPrEx>
        <w:tc>
          <w:tcPr>
            <w:tcW w:w="663" w:type="pct"/>
            <w:tcBorders>
              <w:top w:val="single" w:sz="4" w:space="0" w:color="auto"/>
              <w:bottom w:val="single" w:sz="4" w:space="0" w:color="auto"/>
              <w:right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Задолженность за период</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_____ и сумма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lastRenderedPageBreak/>
              <w:t>долга в рублях</w:t>
            </w:r>
            <w:hyperlink w:anchor="sub_111" w:history="1">
              <w:r w:rsidRPr="00196F63">
                <w:rPr>
                  <w:rStyle w:val="ae"/>
                  <w:rFonts w:ascii="Times New Roman" w:eastAsia="Calibri" w:hAnsi="Times New Roman" w:cs="Times New Roman"/>
                  <w:sz w:val="12"/>
                  <w:szCs w:val="12"/>
                </w:rPr>
                <w:t>*(1)</w:t>
              </w:r>
            </w:hyperlink>
          </w:p>
        </w:tc>
        <w:tc>
          <w:tcPr>
            <w:tcW w:w="845"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Направлен о претензий (указывать количество с</w:t>
            </w:r>
            <w:r>
              <w:rPr>
                <w:rFonts w:ascii="Times New Roman" w:eastAsia="Calibri" w:hAnsi="Times New Roman" w:cs="Times New Roman"/>
                <w:sz w:val="12"/>
                <w:szCs w:val="12"/>
              </w:rPr>
              <w:t xml:space="preserve"> у</w:t>
            </w:r>
            <w:r w:rsidRPr="00196F63">
              <w:rPr>
                <w:rFonts w:ascii="Times New Roman" w:eastAsia="Calibri" w:hAnsi="Times New Roman" w:cs="Times New Roman"/>
                <w:sz w:val="12"/>
                <w:szCs w:val="12"/>
              </w:rPr>
              <w:t>казанием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суммы</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просроченной</w:t>
            </w:r>
            <w:proofErr w:type="gramEnd"/>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дебиторской</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задолженности)</w:t>
            </w:r>
          </w:p>
        </w:tc>
        <w:tc>
          <w:tcPr>
            <w:tcW w:w="85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Произведенная</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плата</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добровольном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порядке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proofErr w:type="gramEnd"/>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количество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договоров и сумму в рублях)</w:t>
            </w:r>
          </w:p>
        </w:tc>
        <w:tc>
          <w:tcPr>
            <w:tcW w:w="473"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Рассмотрено дел в судебном порядке</w:t>
            </w:r>
          </w:p>
        </w:tc>
        <w:tc>
          <w:tcPr>
            <w:tcW w:w="80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Взыскано на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снований</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судебных</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актов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сумму,</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подлежащую</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уплате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 принятым, судебным актам)</w:t>
            </w:r>
          </w:p>
        </w:tc>
        <w:tc>
          <w:tcPr>
            <w:tcW w:w="616"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Поступило</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взысканным</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судебным актам (указывать сумму, в рублях)</w:t>
            </w:r>
          </w:p>
        </w:tc>
        <w:tc>
          <w:tcPr>
            <w:tcW w:w="752" w:type="pct"/>
            <w:tcBorders>
              <w:top w:val="single" w:sz="4" w:space="0" w:color="auto"/>
              <w:left w:val="single" w:sz="4" w:space="0" w:color="auto"/>
              <w:bottom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Недоимка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взысканных</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 решению суда</w:t>
            </w:r>
          </w:p>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(указывать сумму в рублях)</w:t>
            </w:r>
            <w:hyperlink w:anchor="sub_222" w:history="1">
              <w:r w:rsidRPr="00196F63">
                <w:rPr>
                  <w:rStyle w:val="ae"/>
                  <w:rFonts w:ascii="Times New Roman" w:eastAsia="Calibri" w:hAnsi="Times New Roman" w:cs="Times New Roman"/>
                  <w:sz w:val="12"/>
                  <w:szCs w:val="12"/>
                </w:rPr>
                <w:t>*(2)</w:t>
              </w:r>
            </w:hyperlink>
          </w:p>
        </w:tc>
      </w:tr>
      <w:tr w:rsidR="00196F63" w:rsidRPr="00196F63" w:rsidTr="00196F63">
        <w:tblPrEx>
          <w:tblCellMar>
            <w:top w:w="0" w:type="dxa"/>
            <w:bottom w:w="0" w:type="dxa"/>
          </w:tblCellMar>
        </w:tblPrEx>
        <w:tc>
          <w:tcPr>
            <w:tcW w:w="663" w:type="pct"/>
            <w:tcBorders>
              <w:top w:val="single" w:sz="4" w:space="0" w:color="auto"/>
              <w:bottom w:val="single" w:sz="4" w:space="0" w:color="auto"/>
              <w:right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1</w:t>
            </w:r>
          </w:p>
        </w:tc>
        <w:tc>
          <w:tcPr>
            <w:tcW w:w="845"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2</w:t>
            </w:r>
          </w:p>
        </w:tc>
        <w:tc>
          <w:tcPr>
            <w:tcW w:w="85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3</w:t>
            </w:r>
          </w:p>
        </w:tc>
        <w:tc>
          <w:tcPr>
            <w:tcW w:w="473"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4</w:t>
            </w:r>
          </w:p>
        </w:tc>
        <w:tc>
          <w:tcPr>
            <w:tcW w:w="801"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5</w:t>
            </w:r>
          </w:p>
        </w:tc>
        <w:tc>
          <w:tcPr>
            <w:tcW w:w="616" w:type="pct"/>
            <w:tcBorders>
              <w:top w:val="single" w:sz="4" w:space="0" w:color="auto"/>
              <w:left w:val="single" w:sz="4" w:space="0" w:color="auto"/>
              <w:bottom w:val="single" w:sz="4" w:space="0" w:color="auto"/>
              <w:right w:val="nil"/>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6</w:t>
            </w:r>
          </w:p>
        </w:tc>
        <w:tc>
          <w:tcPr>
            <w:tcW w:w="752" w:type="pct"/>
            <w:tcBorders>
              <w:top w:val="single" w:sz="4" w:space="0" w:color="auto"/>
              <w:left w:val="single" w:sz="4" w:space="0" w:color="auto"/>
              <w:bottom w:val="single" w:sz="4" w:space="0" w:color="auto"/>
            </w:tcBorders>
          </w:tcPr>
          <w:p w:rsidR="00196F63" w:rsidRPr="00196F63" w:rsidRDefault="00196F63" w:rsidP="00196F63">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7</w:t>
            </w:r>
          </w:p>
        </w:tc>
      </w:tr>
    </w:tbl>
    <w:p w:rsidR="00196F63" w:rsidRP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Примечание</w:t>
      </w:r>
      <w:r w:rsidRPr="00196F63">
        <w:rPr>
          <w:rFonts w:ascii="Times New Roman" w:eastAsia="Calibri" w:hAnsi="Times New Roman" w:cs="Times New Roman"/>
          <w:sz w:val="12"/>
          <w:szCs w:val="12"/>
        </w:rPr>
        <w:t>:</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   -  к  отчету  об  итогах  работы  по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196F63" w:rsidRPr="00196F63" w:rsidRDefault="00196F63" w:rsidP="00196F63">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   -  к  отчету  об  итогах  работы  по  взысканию  просроченной 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196F63" w:rsidRDefault="00196F63" w:rsidP="00196F63">
      <w:pPr>
        <w:tabs>
          <w:tab w:val="left" w:pos="284"/>
          <w:tab w:val="left" w:pos="3828"/>
        </w:tabs>
        <w:spacing w:after="0" w:line="240" w:lineRule="auto"/>
        <w:jc w:val="both"/>
        <w:rPr>
          <w:rFonts w:ascii="Times New Roman" w:eastAsia="Calibri" w:hAnsi="Times New Roman" w:cs="Times New Roman"/>
          <w:sz w:val="12"/>
          <w:szCs w:val="12"/>
        </w:rPr>
      </w:pPr>
    </w:p>
    <w:p w:rsidR="00505D5A" w:rsidRPr="00196F63" w:rsidRDefault="00505D5A" w:rsidP="00196F63">
      <w:pPr>
        <w:tabs>
          <w:tab w:val="left" w:pos="284"/>
          <w:tab w:val="left" w:pos="3828"/>
        </w:tabs>
        <w:spacing w:after="0" w:line="240" w:lineRule="auto"/>
        <w:jc w:val="both"/>
        <w:rPr>
          <w:rFonts w:ascii="Times New Roman" w:eastAsia="Calibri" w:hAnsi="Times New Roman" w:cs="Times New Roman"/>
          <w:sz w:val="12"/>
          <w:szCs w:val="12"/>
        </w:rPr>
      </w:pP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АДМИНИСТРАЦИЯ</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СЕЛЬСКОГО ПОСЕЛЕНИЯ КАЛИНОВКА</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МУНИЦИПАЛЬНОГО РАЙОНА СЕРГИЕВСКИЙ</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САМАРСКОЙ ОБЛАСТИ</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ПОСТАНОВЛЕНИЕ</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от «24»  июня 2025 г. № 21</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ОБ УТВЕРЖДЕНИИ РЕГЛАМЕНТА РЕАЛИЗАЦИИ АДМИНИСТРАЦИЕЙ СЕЛЬСКОГО ПОСЕЛЕНИЯ КАЛИНОВКА МУНИЦИПАЛЬНОГО РАЙОНА СЕРГИЕВСКИЙ САМАРСКОЙ ОБЛАСТИ ПОЛНОМОЧИЙ АДМИНИСТРАТОРА ДОХОДОВ БЮДЖЕТА ПО ВЗЫСКАНИЮ ЗАДОЛЖЕННОСТИ ПО ПЛАТЕЖАМ В БЮДЖЕТ,</w:t>
      </w:r>
      <w:r>
        <w:rPr>
          <w:rFonts w:ascii="Times New Roman" w:eastAsia="Calibri" w:hAnsi="Times New Roman" w:cs="Times New Roman"/>
          <w:b/>
          <w:sz w:val="12"/>
          <w:szCs w:val="12"/>
        </w:rPr>
        <w:t xml:space="preserve"> </w:t>
      </w:r>
      <w:r w:rsidRPr="00DB56AE">
        <w:rPr>
          <w:rFonts w:ascii="Times New Roman" w:eastAsia="Calibri" w:hAnsi="Times New Roman" w:cs="Times New Roman"/>
          <w:b/>
          <w:sz w:val="12"/>
          <w:szCs w:val="12"/>
        </w:rPr>
        <w:t>ПЕНЯМ И ШТРАФАМ ПО НИМ</w:t>
      </w:r>
    </w:p>
    <w:p w:rsidR="00DB56AE" w:rsidRP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B56AE">
        <w:rPr>
          <w:rFonts w:ascii="Times New Roman" w:eastAsia="Calibri" w:hAnsi="Times New Roman" w:cs="Times New Roman"/>
          <w:sz w:val="12"/>
          <w:szCs w:val="12"/>
        </w:rPr>
        <w:t>В соответствии с абзацем девятым пункта 2 статьи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сельского поселения Калиновка муниципального района Сергиевский Самарской области постановляет:</w:t>
      </w:r>
      <w:proofErr w:type="gramEnd"/>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B56AE">
        <w:rPr>
          <w:rFonts w:ascii="Times New Roman" w:eastAsia="Calibri" w:hAnsi="Times New Roman" w:cs="Times New Roman"/>
          <w:sz w:val="12"/>
          <w:szCs w:val="12"/>
        </w:rPr>
        <w:t xml:space="preserve">Утвердить Регламент реализации администрацией сельского поселения Калиновка полномочий администратора доходов бюджета по взысканию задолженности по платежам в бюджет, пеням и штрафам по ним </w:t>
      </w:r>
      <w:proofErr w:type="gramStart"/>
      <w:r w:rsidRPr="00DB56AE">
        <w:rPr>
          <w:rFonts w:ascii="Times New Roman" w:eastAsia="Calibri" w:hAnsi="Times New Roman" w:cs="Times New Roman"/>
          <w:sz w:val="12"/>
          <w:szCs w:val="12"/>
        </w:rPr>
        <w:t>согласно Приложения</w:t>
      </w:r>
      <w:proofErr w:type="gramEnd"/>
      <w:r w:rsidRPr="00DB56AE">
        <w:rPr>
          <w:rFonts w:ascii="Times New Roman" w:eastAsia="Calibri" w:hAnsi="Times New Roman" w:cs="Times New Roman"/>
          <w:sz w:val="12"/>
          <w:szCs w:val="12"/>
        </w:rPr>
        <w:t xml:space="preserve"> к настоящему постановлению.</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B56AE">
        <w:rPr>
          <w:rFonts w:ascii="Times New Roman" w:eastAsia="Calibri" w:hAnsi="Times New Roman" w:cs="Times New Roman"/>
          <w:sz w:val="12"/>
          <w:szCs w:val="12"/>
        </w:rPr>
        <w:t>Признать утратившим силу Постановление от 4 августа 2023 года № 33            «Об утверждении регламента реализации администрацией сельского поселения Калиновка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сельского поселения Калиновка в сети Интернет.</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5. </w:t>
      </w:r>
      <w:proofErr w:type="gramStart"/>
      <w:r w:rsidRPr="00DB56AE">
        <w:rPr>
          <w:rFonts w:ascii="Times New Roman" w:eastAsia="Calibri" w:hAnsi="Times New Roman" w:cs="Times New Roman"/>
          <w:sz w:val="12"/>
          <w:szCs w:val="12"/>
        </w:rPr>
        <w:t>Контроль за</w:t>
      </w:r>
      <w:proofErr w:type="gramEnd"/>
      <w:r w:rsidRPr="00DB56AE">
        <w:rPr>
          <w:rFonts w:ascii="Times New Roman" w:eastAsia="Calibri" w:hAnsi="Times New Roman" w:cs="Times New Roman"/>
          <w:sz w:val="12"/>
          <w:szCs w:val="12"/>
        </w:rPr>
        <w:t xml:space="preserve"> выполнением настоящего постановления оставляю за собой.</w:t>
      </w: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DB56AE">
        <w:rPr>
          <w:rFonts w:ascii="Times New Roman" w:eastAsia="Calibri" w:hAnsi="Times New Roman" w:cs="Times New Roman"/>
          <w:sz w:val="12"/>
          <w:szCs w:val="12"/>
        </w:rPr>
        <w:t>И.о</w:t>
      </w:r>
      <w:proofErr w:type="spellEnd"/>
      <w:r w:rsidRPr="00DB56AE">
        <w:rPr>
          <w:rFonts w:ascii="Times New Roman" w:eastAsia="Calibri" w:hAnsi="Times New Roman" w:cs="Times New Roman"/>
          <w:sz w:val="12"/>
          <w:szCs w:val="12"/>
        </w:rPr>
        <w:t>. Главы сельского поселения Калиновка</w:t>
      </w:r>
    </w:p>
    <w:p w:rsidR="00DB56AE" w:rsidRDefault="00DB56AE" w:rsidP="00DB56AE">
      <w:pPr>
        <w:tabs>
          <w:tab w:val="left" w:pos="284"/>
          <w:tab w:val="left" w:pos="3828"/>
        </w:tabs>
        <w:spacing w:after="0" w:line="240" w:lineRule="auto"/>
        <w:jc w:val="right"/>
        <w:rPr>
          <w:rFonts w:ascii="Times New Roman" w:eastAsia="Calibri" w:hAnsi="Times New Roman" w:cs="Times New Roman"/>
          <w:sz w:val="12"/>
          <w:szCs w:val="12"/>
        </w:rPr>
      </w:pPr>
      <w:r w:rsidRPr="00DB56AE">
        <w:rPr>
          <w:rFonts w:ascii="Times New Roman" w:eastAsia="Calibri" w:hAnsi="Times New Roman" w:cs="Times New Roman"/>
          <w:sz w:val="12"/>
          <w:szCs w:val="12"/>
        </w:rPr>
        <w:t>муниципального района Сергиевский</w:t>
      </w: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DB56AE">
        <w:rPr>
          <w:rFonts w:ascii="Times New Roman" w:eastAsia="Calibri" w:hAnsi="Times New Roman" w:cs="Times New Roman"/>
          <w:sz w:val="12"/>
          <w:szCs w:val="12"/>
        </w:rPr>
        <w:t>Н.А.Плюснина</w:t>
      </w:r>
      <w:proofErr w:type="spellEnd"/>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sz w:val="12"/>
          <w:szCs w:val="12"/>
        </w:rPr>
      </w:pP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DB56AE">
        <w:rPr>
          <w:rFonts w:ascii="Times New Roman" w:eastAsia="Calibri" w:hAnsi="Times New Roman" w:cs="Times New Roman"/>
          <w:i/>
          <w:sz w:val="12"/>
          <w:szCs w:val="12"/>
        </w:rPr>
        <w:t>Приложение</w:t>
      </w: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DB56AE">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DB56AE">
        <w:rPr>
          <w:rFonts w:ascii="Times New Roman" w:eastAsia="Calibri" w:hAnsi="Times New Roman" w:cs="Times New Roman"/>
          <w:i/>
          <w:sz w:val="12"/>
          <w:szCs w:val="12"/>
        </w:rPr>
        <w:t>сельского поселения Калиновка</w:t>
      </w: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DB56AE">
        <w:rPr>
          <w:rFonts w:ascii="Times New Roman" w:eastAsia="Calibri" w:hAnsi="Times New Roman" w:cs="Times New Roman"/>
          <w:i/>
          <w:sz w:val="12"/>
          <w:szCs w:val="12"/>
        </w:rPr>
        <w:t>муниципального района Сергиевский</w:t>
      </w: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sz w:val="12"/>
          <w:szCs w:val="12"/>
        </w:rPr>
      </w:pPr>
      <w:r w:rsidRPr="00DB56AE">
        <w:rPr>
          <w:rFonts w:ascii="Times New Roman" w:eastAsia="Calibri" w:hAnsi="Times New Roman" w:cs="Times New Roman"/>
          <w:i/>
          <w:sz w:val="12"/>
          <w:szCs w:val="12"/>
        </w:rPr>
        <w:t>от 24.06.2025г. № 21</w:t>
      </w:r>
    </w:p>
    <w:p w:rsidR="00DB56AE" w:rsidRP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 xml:space="preserve">Регламент реализации администрацией сельского поселения Калиновка полномочий администратора </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доходов бюджета по взысканию задолженности по платежам в бюджет, пеням и штрафам по ним (далее – Регламент)</w:t>
      </w:r>
    </w:p>
    <w:p w:rsidR="00DB56AE" w:rsidRP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1. Общие положения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w:t>
      </w:r>
      <w:proofErr w:type="gramStart"/>
      <w:r w:rsidRPr="00DB56AE">
        <w:rPr>
          <w:rFonts w:ascii="Times New Roman" w:eastAsia="Calibri" w:hAnsi="Times New Roman" w:cs="Times New Roman"/>
          <w:sz w:val="12"/>
          <w:szCs w:val="12"/>
        </w:rPr>
        <w:t>принятия</w:t>
      </w:r>
      <w:proofErr w:type="gramEnd"/>
      <w:r w:rsidRPr="00DB56AE">
        <w:rPr>
          <w:rFonts w:ascii="Times New Roman" w:eastAsia="Calibri" w:hAnsi="Times New Roman" w:cs="Times New Roman"/>
          <w:sz w:val="12"/>
          <w:szCs w:val="12"/>
        </w:rPr>
        <w:t xml:space="preserve">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Калиновка муниципального района Сергиевский.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1.2. Регламент устанавливает:</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1.3.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Калиновка.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1.4.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Порядке.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2. Мероприятия по недопущению образования просроченной дебиторской задолженности по платежам в бюджет, пеням и штрафам по ним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2.1. Сотрудник, уполномоченный, администрацией сельского поселения, осуществляет следующие функции: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B56AE">
        <w:rPr>
          <w:rFonts w:ascii="Times New Roman" w:eastAsia="Calibri" w:hAnsi="Times New Roman" w:cs="Times New Roman"/>
          <w:sz w:val="12"/>
          <w:szCs w:val="12"/>
        </w:rPr>
        <w:t>а) контролирует правильность исчисления, полноту и своевременность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roofErr w:type="gramEnd"/>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контролирует погашение начислений соответствующими платежами, являющимися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B56AE">
        <w:rPr>
          <w:rFonts w:ascii="Times New Roman" w:eastAsia="Calibri" w:hAnsi="Times New Roman" w:cs="Times New Roman"/>
          <w:sz w:val="12"/>
          <w:szCs w:val="12"/>
        </w:rPr>
        <w:lastRenderedPageBreak/>
        <w:t>в) осуществляет контроль исполнения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г) следит за своевременным начислением неустойки (штрафов, пени);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B56AE">
        <w:rPr>
          <w:rFonts w:ascii="Times New Roman" w:eastAsia="Calibri" w:hAnsi="Times New Roman" w:cs="Times New Roman"/>
          <w:sz w:val="12"/>
          <w:szCs w:val="12"/>
        </w:rPr>
        <w:t>д) контролирует своевременное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roofErr w:type="gramEnd"/>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е)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ж) проводит мониторинг финансового (платежного) состояния должников, в том числе при проведении мероприятий по инвентаризации на предмет:</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наличия сведений о взыскании с должника денежных сре</w:t>
      </w:r>
      <w:proofErr w:type="gramStart"/>
      <w:r w:rsidRPr="00DB56AE">
        <w:rPr>
          <w:rFonts w:ascii="Times New Roman" w:eastAsia="Calibri" w:hAnsi="Times New Roman" w:cs="Times New Roman"/>
          <w:sz w:val="12"/>
          <w:szCs w:val="12"/>
        </w:rPr>
        <w:t>дств в р</w:t>
      </w:r>
      <w:proofErr w:type="gramEnd"/>
      <w:r w:rsidRPr="00DB56AE">
        <w:rPr>
          <w:rFonts w:ascii="Times New Roman" w:eastAsia="Calibri" w:hAnsi="Times New Roman" w:cs="Times New Roman"/>
          <w:sz w:val="12"/>
          <w:szCs w:val="12"/>
        </w:rPr>
        <w:t>амках исполнительного производства;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наличия сведений о возбуждении в отношении должника дела о банкротстве;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з) ежегодно по состоянию на 25 декабря представляет главе сельского поселения Калиновка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и)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 Мероприятия по урегулированию дебиторской задолженности по платежам в бюджет, пеням и штрафам по ним в досудебном порядке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направление требование должнику о погашении задолженности;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направление претензии должнику о погашении задолженности в досудебном порядке;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в) рассмотрение вопроса о возможности расторжения договора (государственного контракта, соглашения), предоставления отсрочки (рассрочки) платежа, </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реструктуризации дебиторской задолженности по доходам в порядке и случаях, предусмотренных законодательством Российской Федерации;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г)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Антоновка по денежным обязательствам с </w:t>
      </w:r>
      <w:proofErr w:type="gramStart"/>
      <w:r w:rsidRPr="00DB56AE">
        <w:rPr>
          <w:rFonts w:ascii="Times New Roman" w:eastAsia="Calibri" w:hAnsi="Times New Roman" w:cs="Times New Roman"/>
          <w:sz w:val="12"/>
          <w:szCs w:val="12"/>
        </w:rPr>
        <w:t>учетом</w:t>
      </w:r>
      <w:proofErr w:type="gramEnd"/>
      <w:r w:rsidRPr="00DB56AE">
        <w:rPr>
          <w:rFonts w:ascii="Times New Roman" w:eastAsia="Calibri" w:hAnsi="Times New Roman" w:cs="Times New Roman"/>
          <w:sz w:val="12"/>
          <w:szCs w:val="12"/>
        </w:rPr>
        <w:t xml:space="preserve">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Антоновка при предъявлении (объединении) требований в деле о </w:t>
      </w:r>
      <w:proofErr w:type="gramStart"/>
      <w:r w:rsidRPr="00DB56AE">
        <w:rPr>
          <w:rFonts w:ascii="Times New Roman" w:eastAsia="Calibri" w:hAnsi="Times New Roman" w:cs="Times New Roman"/>
          <w:sz w:val="12"/>
          <w:szCs w:val="12"/>
        </w:rPr>
        <w:t>банкротстве</w:t>
      </w:r>
      <w:proofErr w:type="gramEnd"/>
      <w:r w:rsidRPr="00DB56AE">
        <w:rPr>
          <w:rFonts w:ascii="Times New Roman" w:eastAsia="Calibri" w:hAnsi="Times New Roman" w:cs="Times New Roman"/>
          <w:sz w:val="12"/>
          <w:szCs w:val="12"/>
        </w:rPr>
        <w:t xml:space="preserve"> и в процедурах, применяемых в деле о банкротстве.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3.2. Сотрудником, уполно</w:t>
      </w:r>
      <w:r>
        <w:rPr>
          <w:rFonts w:ascii="Times New Roman" w:eastAsia="Calibri" w:hAnsi="Times New Roman" w:cs="Times New Roman"/>
          <w:sz w:val="12"/>
          <w:szCs w:val="12"/>
        </w:rPr>
        <w:t>мо</w:t>
      </w:r>
      <w:r w:rsidRPr="00DB56AE">
        <w:rPr>
          <w:rFonts w:ascii="Times New Roman" w:eastAsia="Calibri" w:hAnsi="Times New Roman" w:cs="Times New Roman"/>
          <w:sz w:val="12"/>
          <w:szCs w:val="12"/>
        </w:rPr>
        <w:t xml:space="preserve">ченный, администрацией при выявлении в ходе контроля за поступлением доходов </w:t>
      </w:r>
      <w:proofErr w:type="gramStart"/>
      <w:r w:rsidRPr="00DB56AE">
        <w:rPr>
          <w:rFonts w:ascii="Times New Roman" w:eastAsia="Calibri" w:hAnsi="Times New Roman" w:cs="Times New Roman"/>
          <w:sz w:val="12"/>
          <w:szCs w:val="12"/>
        </w:rPr>
        <w:t>в</w:t>
      </w:r>
      <w:proofErr w:type="gramEnd"/>
      <w:r w:rsidRPr="00DB56AE">
        <w:rPr>
          <w:rFonts w:ascii="Times New Roman" w:eastAsia="Calibri" w:hAnsi="Times New Roman" w:cs="Times New Roman"/>
          <w:sz w:val="12"/>
          <w:szCs w:val="12"/>
        </w:rPr>
        <w:t xml:space="preserve"> </w:t>
      </w:r>
      <w:proofErr w:type="gramStart"/>
      <w:r w:rsidRPr="00DB56AE">
        <w:rPr>
          <w:rFonts w:ascii="Times New Roman" w:eastAsia="Calibri" w:hAnsi="Times New Roman" w:cs="Times New Roman"/>
          <w:sz w:val="12"/>
          <w:szCs w:val="12"/>
        </w:rPr>
        <w:t>местный</w:t>
      </w:r>
      <w:proofErr w:type="gramEnd"/>
      <w:r w:rsidRPr="00DB56AE">
        <w:rPr>
          <w:rFonts w:ascii="Times New Roman" w:eastAsia="Calibri" w:hAnsi="Times New Roman" w:cs="Times New Roman"/>
          <w:sz w:val="12"/>
          <w:szCs w:val="12"/>
        </w:rPr>
        <w:t xml:space="preserve">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производится расчет задолженности;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должнику направляется требование (претензия) с приложением расчета задолженност</w:t>
      </w:r>
      <w:proofErr w:type="gramStart"/>
      <w:r w:rsidRPr="00DB56AE">
        <w:rPr>
          <w:rFonts w:ascii="Times New Roman" w:eastAsia="Calibri" w:hAnsi="Times New Roman" w:cs="Times New Roman"/>
          <w:sz w:val="12"/>
          <w:szCs w:val="12"/>
        </w:rPr>
        <w:t>и о ее</w:t>
      </w:r>
      <w:proofErr w:type="gramEnd"/>
      <w:r w:rsidRPr="00DB56AE">
        <w:rPr>
          <w:rFonts w:ascii="Times New Roman" w:eastAsia="Calibri" w:hAnsi="Times New Roman" w:cs="Times New Roman"/>
          <w:sz w:val="12"/>
          <w:szCs w:val="12"/>
        </w:rPr>
        <w:t xml:space="preserve"> погашении в пятнадцатидневный срок со дня его получения.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3.4. В требовании (претензии) указываются: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наименование должника;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наименование и реквизиты документа, являющегося основанием для начисления суммы, подлежащей уплате должником;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в) период образования просрочки внесения платы;</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г) сумма просроченной дебиторской задолженности по платежам, пени;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д) сумма штрафных санкций (при их наличии);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е) предложение оплатить просроченную дебиторскую задолженность в добровольном порядке в срок, установленный требованием (претензией);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ж) реквизиты для перечисления просроченной дебиторской задолженности;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з)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При добровольном исполнении обязатель</w:t>
      </w:r>
      <w:proofErr w:type="gramStart"/>
      <w:r w:rsidRPr="00DB56AE">
        <w:rPr>
          <w:rFonts w:ascii="Times New Roman" w:eastAsia="Calibri" w:hAnsi="Times New Roman" w:cs="Times New Roman"/>
          <w:sz w:val="12"/>
          <w:szCs w:val="12"/>
        </w:rPr>
        <w:t>ств в ср</w:t>
      </w:r>
      <w:proofErr w:type="gramEnd"/>
      <w:r w:rsidRPr="00DB56AE">
        <w:rPr>
          <w:rFonts w:ascii="Times New Roman" w:eastAsia="Calibri" w:hAnsi="Times New Roman" w:cs="Times New Roman"/>
          <w:sz w:val="12"/>
          <w:szCs w:val="12"/>
        </w:rPr>
        <w:t>ок, указанный в требовании (претензии), претензионная работа в отношении должника прекращается.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копии документов, являющиеся основанием для начисления сумм, подлежащих уплате должником, со всеми приложениями к ним;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копии учредительных документов (для юридических лиц);</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в)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г) расчет платы с указанием сумм основного долга, пени, штрафных санкций;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д)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3.6.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3.7. В случаях, если законом, иными правовыми актами или условиями обязательства </w:t>
      </w:r>
      <w:proofErr w:type="gramStart"/>
      <w:r w:rsidRPr="00DB56AE">
        <w:rPr>
          <w:rFonts w:ascii="Times New Roman" w:eastAsia="Calibri" w:hAnsi="Times New Roman" w:cs="Times New Roman"/>
          <w:sz w:val="12"/>
          <w:szCs w:val="12"/>
        </w:rPr>
        <w:t>предусмотрена субсидиарная ответственность лица в отношении него работа по взысканию просроченной дебиторской задолженности осуществляется</w:t>
      </w:r>
      <w:proofErr w:type="gramEnd"/>
      <w:r w:rsidRPr="00DB56AE">
        <w:rPr>
          <w:rFonts w:ascii="Times New Roman" w:eastAsia="Calibri" w:hAnsi="Times New Roman" w:cs="Times New Roman"/>
          <w:sz w:val="12"/>
          <w:szCs w:val="12"/>
        </w:rPr>
        <w:t xml:space="preserve"> путем направления претензий по процедуре, указанной в подпунктах 7-8 настоящего Регламента.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 Мероприятия по принудительному взысканию дебиторской задолженности по платежам в бюджет, пеням и штрафам по ним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lastRenderedPageBreak/>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4.2.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4.3.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4.5. Документы о ходе </w:t>
      </w:r>
      <w:proofErr w:type="spellStart"/>
      <w:r w:rsidRPr="00DB56AE">
        <w:rPr>
          <w:rFonts w:ascii="Times New Roman" w:eastAsia="Calibri" w:hAnsi="Times New Roman" w:cs="Times New Roman"/>
          <w:sz w:val="12"/>
          <w:szCs w:val="12"/>
        </w:rPr>
        <w:t>претензионно</w:t>
      </w:r>
      <w:proofErr w:type="spellEnd"/>
      <w:r w:rsidRPr="00DB56AE">
        <w:rPr>
          <w:rFonts w:ascii="Times New Roman" w:eastAsia="Calibri" w:hAnsi="Times New Roman" w:cs="Times New Roman"/>
          <w:sz w:val="12"/>
          <w:szCs w:val="12"/>
        </w:rPr>
        <w:t>-исковой работы по взысканию задолженности, в том числе судебные акты, на бумажном носителе хранятся в отделе сотрудника администрации.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5. Мероприятия по взысканию просроченной дебиторской задолженности по платежам в бюджет, пеням и штрафам по ним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5.1.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5.2.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направляет в службу судебных приставов заявления (ходатайства) о предоставлении информации о ходе исполнительного производства, в том числе: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об изменении наименования должника (для граждан - фамилия, имя, отчество (при его наличии); для организаций - наименование и юридический адрес);</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о сумме непогашенной задолженности по исполнительному документу;</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о наличии данных об объявлении розыска должника, его имущества;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об изменении состояния счета/счетов должника, имуществе и правах имущественного характера должника на дату запроса;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организует и проводит рабочие встречи со службой судебных приставов о результатах работы по исполнительному производству;</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в)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г) проводит мониторинг эффективности взыскания просроченной дебиторской задолженности в рамках исполнительного производства.</w:t>
      </w:r>
    </w:p>
    <w:p w:rsidR="00196F63"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bCs/>
          <w:i/>
          <w:sz w:val="12"/>
          <w:szCs w:val="12"/>
        </w:rPr>
        <w:t>Приложение</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bCs/>
          <w:i/>
          <w:sz w:val="12"/>
          <w:szCs w:val="12"/>
        </w:rPr>
        <w:t xml:space="preserve">к </w:t>
      </w:r>
      <w:r w:rsidRPr="00196F63">
        <w:rPr>
          <w:rFonts w:ascii="Times New Roman" w:eastAsia="Calibri" w:hAnsi="Times New Roman" w:cs="Times New Roman"/>
          <w:i/>
          <w:sz w:val="12"/>
          <w:szCs w:val="12"/>
        </w:rPr>
        <w:t>Регламенту</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реализации администрацией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Калиновка</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полномочий администратора доходов бюджета</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i/>
          <w:sz w:val="12"/>
          <w:szCs w:val="12"/>
        </w:rPr>
        <w:t>по взысканию задолженности по платежам в бюджет,</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пеням и штрафам по ним</w:t>
      </w:r>
    </w:p>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Форма</w:t>
      </w:r>
    </w:p>
    <w:p w:rsidR="00DB56AE" w:rsidRPr="00196F63" w:rsidRDefault="00DB56AE" w:rsidP="00DB56AE">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ОТЧЕТ</w:t>
      </w:r>
    </w:p>
    <w:p w:rsidR="00DB56AE" w:rsidRPr="00196F63" w:rsidRDefault="00DB56AE" w:rsidP="00DB56AE">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об итогах работы по взысканию просроченной дебиторской задолженности</w:t>
      </w:r>
    </w:p>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98"/>
        <w:gridCol w:w="1271"/>
        <w:gridCol w:w="1280"/>
        <w:gridCol w:w="712"/>
        <w:gridCol w:w="1205"/>
        <w:gridCol w:w="927"/>
        <w:gridCol w:w="1130"/>
      </w:tblGrid>
      <w:tr w:rsidR="00DB56AE"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Задолженность за период</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_____ и сумма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долга в рублях</w:t>
            </w:r>
            <w:hyperlink w:anchor="sub_111" w:history="1">
              <w:r w:rsidRPr="00196F63">
                <w:rPr>
                  <w:rStyle w:val="ae"/>
                  <w:rFonts w:ascii="Times New Roman" w:eastAsia="Calibri" w:hAnsi="Times New Roman" w:cs="Times New Roman"/>
                  <w:sz w:val="12"/>
                  <w:szCs w:val="12"/>
                </w:rPr>
                <w:t>*(1)</w:t>
              </w:r>
            </w:hyperlink>
          </w:p>
        </w:tc>
        <w:tc>
          <w:tcPr>
            <w:tcW w:w="845"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Направлен о претензий (указывать количество с</w:t>
            </w:r>
            <w:r>
              <w:rPr>
                <w:rFonts w:ascii="Times New Roman" w:eastAsia="Calibri" w:hAnsi="Times New Roman" w:cs="Times New Roman"/>
                <w:sz w:val="12"/>
                <w:szCs w:val="12"/>
              </w:rPr>
              <w:t xml:space="preserve"> у</w:t>
            </w:r>
            <w:r w:rsidRPr="00196F63">
              <w:rPr>
                <w:rFonts w:ascii="Times New Roman" w:eastAsia="Calibri" w:hAnsi="Times New Roman" w:cs="Times New Roman"/>
                <w:sz w:val="12"/>
                <w:szCs w:val="12"/>
              </w:rPr>
              <w:t>казанием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суммы</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просроченной</w:t>
            </w:r>
            <w:proofErr w:type="gramEnd"/>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дебиторской</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задолженности)</w:t>
            </w:r>
          </w:p>
        </w:tc>
        <w:tc>
          <w:tcPr>
            <w:tcW w:w="85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Произведенная</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плата</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добровольном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порядке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proofErr w:type="gramEnd"/>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количество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договоров и сумму в рублях)</w:t>
            </w:r>
          </w:p>
        </w:tc>
        <w:tc>
          <w:tcPr>
            <w:tcW w:w="473"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Рассмотрено дел в судебном порядке</w:t>
            </w:r>
          </w:p>
        </w:tc>
        <w:tc>
          <w:tcPr>
            <w:tcW w:w="80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Взыскано на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снований</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судебных</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актов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сумму,</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подлежащую</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уплате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 принятым, судебным актам)</w:t>
            </w:r>
          </w:p>
        </w:tc>
        <w:tc>
          <w:tcPr>
            <w:tcW w:w="616"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Поступило</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взысканным</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судебным актам (указывать сумму, в рублях)</w:t>
            </w:r>
          </w:p>
        </w:tc>
        <w:tc>
          <w:tcPr>
            <w:tcW w:w="752" w:type="pct"/>
            <w:tcBorders>
              <w:top w:val="single" w:sz="4" w:space="0" w:color="auto"/>
              <w:left w:val="single" w:sz="4" w:space="0" w:color="auto"/>
              <w:bottom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Недоимка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взысканных</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 решению суда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(указывать сумму в рублях)</w:t>
            </w:r>
            <w:hyperlink w:anchor="sub_222" w:history="1">
              <w:r w:rsidRPr="00196F63">
                <w:rPr>
                  <w:rStyle w:val="ae"/>
                  <w:rFonts w:ascii="Times New Roman" w:eastAsia="Calibri" w:hAnsi="Times New Roman" w:cs="Times New Roman"/>
                  <w:sz w:val="12"/>
                  <w:szCs w:val="12"/>
                </w:rPr>
                <w:t>*(2)</w:t>
              </w:r>
            </w:hyperlink>
          </w:p>
        </w:tc>
      </w:tr>
      <w:tr w:rsidR="00DB56AE"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1</w:t>
            </w:r>
          </w:p>
        </w:tc>
        <w:tc>
          <w:tcPr>
            <w:tcW w:w="845"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2</w:t>
            </w:r>
          </w:p>
        </w:tc>
        <w:tc>
          <w:tcPr>
            <w:tcW w:w="85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3</w:t>
            </w:r>
          </w:p>
        </w:tc>
        <w:tc>
          <w:tcPr>
            <w:tcW w:w="473"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4</w:t>
            </w:r>
          </w:p>
        </w:tc>
        <w:tc>
          <w:tcPr>
            <w:tcW w:w="80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5</w:t>
            </w:r>
          </w:p>
        </w:tc>
        <w:tc>
          <w:tcPr>
            <w:tcW w:w="616"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6</w:t>
            </w:r>
          </w:p>
        </w:tc>
        <w:tc>
          <w:tcPr>
            <w:tcW w:w="752" w:type="pct"/>
            <w:tcBorders>
              <w:top w:val="single" w:sz="4" w:space="0" w:color="auto"/>
              <w:left w:val="single" w:sz="4" w:space="0" w:color="auto"/>
              <w:bottom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7</w:t>
            </w:r>
          </w:p>
        </w:tc>
      </w:tr>
    </w:tbl>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Pr="00196F63"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Примечание</w:t>
      </w:r>
      <w:r w:rsidRPr="00196F63">
        <w:rPr>
          <w:rFonts w:ascii="Times New Roman" w:eastAsia="Calibri" w:hAnsi="Times New Roman" w:cs="Times New Roman"/>
          <w:sz w:val="12"/>
          <w:szCs w:val="12"/>
        </w:rPr>
        <w:t>:</w:t>
      </w:r>
    </w:p>
    <w:p w:rsidR="00DB56AE" w:rsidRPr="00196F63"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   -  к  отчету  об  итогах  работы  по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DB56AE" w:rsidRPr="00196F63"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   -  к  отчету  об  итогах  работы  по  взысканию  просроченной 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АДМИНИСТРАЦИЯ</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СЕЛЬСКОГО ПОСЕЛЕНИЯ КАНДАБУЛАК</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МУНИЦИПАЛЬНОГО РАЙОНА СЕРГИЕВСКИЙ</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САМАРСКОЙ ОБЛАСТИ</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ПОСТАНОВЛЕНИЕ</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от «26» июня 2025 г. № 23</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lastRenderedPageBreak/>
        <w:t>ОБ УТВЕРЖДЕНИИ РЕГЛАМЕНТА РЕАЛИЗАЦИИ АДМИНИСТРАЦИЕЙ СЕЛЬСКОГО ПОСЕЛЕНИЯ КАНДАБУЛАК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DB56AE" w:rsidRP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B56AE">
        <w:rPr>
          <w:rFonts w:ascii="Times New Roman" w:eastAsia="Calibri" w:hAnsi="Times New Roman" w:cs="Times New Roman"/>
          <w:sz w:val="12"/>
          <w:szCs w:val="12"/>
        </w:rPr>
        <w:t>В соответствии с абзацем девятым пункта 2 статьи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сельского поселения Кандабулак муниципального района Сергиевский Самарской области постановляет:</w:t>
      </w:r>
      <w:proofErr w:type="gramEnd"/>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B56AE">
        <w:rPr>
          <w:rFonts w:ascii="Times New Roman" w:eastAsia="Calibri" w:hAnsi="Times New Roman" w:cs="Times New Roman"/>
          <w:sz w:val="12"/>
          <w:szCs w:val="12"/>
        </w:rPr>
        <w:t xml:space="preserve">Утвердить Регламент реализации администрацией сельского поселения Кандабулак полномочий администратора доходов бюджета по взысканию задолженности по платежам в бюджет, пеням и штрафам по ним </w:t>
      </w:r>
      <w:proofErr w:type="gramStart"/>
      <w:r w:rsidRPr="00DB56AE">
        <w:rPr>
          <w:rFonts w:ascii="Times New Roman" w:eastAsia="Calibri" w:hAnsi="Times New Roman" w:cs="Times New Roman"/>
          <w:sz w:val="12"/>
          <w:szCs w:val="12"/>
        </w:rPr>
        <w:t>согласно Приложения</w:t>
      </w:r>
      <w:proofErr w:type="gramEnd"/>
      <w:r w:rsidRPr="00DB56AE">
        <w:rPr>
          <w:rFonts w:ascii="Times New Roman" w:eastAsia="Calibri" w:hAnsi="Times New Roman" w:cs="Times New Roman"/>
          <w:sz w:val="12"/>
          <w:szCs w:val="12"/>
        </w:rPr>
        <w:t xml:space="preserve"> к настоящему постановлению.</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B56AE">
        <w:rPr>
          <w:rFonts w:ascii="Times New Roman" w:eastAsia="Calibri" w:hAnsi="Times New Roman" w:cs="Times New Roman"/>
          <w:sz w:val="12"/>
          <w:szCs w:val="12"/>
        </w:rPr>
        <w:t>Признать утратившим силу Постановление от 4 августа 2023 года № 27 «Об утверждении регламента реализации администрацией сельского поселения Кандабулак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сельского поселения Кандабулак в сети Интернет.</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5. </w:t>
      </w:r>
      <w:proofErr w:type="gramStart"/>
      <w:r w:rsidRPr="00DB56AE">
        <w:rPr>
          <w:rFonts w:ascii="Times New Roman" w:eastAsia="Calibri" w:hAnsi="Times New Roman" w:cs="Times New Roman"/>
          <w:sz w:val="12"/>
          <w:szCs w:val="12"/>
        </w:rPr>
        <w:t>Контроль за</w:t>
      </w:r>
      <w:proofErr w:type="gramEnd"/>
      <w:r w:rsidRPr="00DB56AE">
        <w:rPr>
          <w:rFonts w:ascii="Times New Roman" w:eastAsia="Calibri" w:hAnsi="Times New Roman" w:cs="Times New Roman"/>
          <w:sz w:val="12"/>
          <w:szCs w:val="12"/>
        </w:rPr>
        <w:t xml:space="preserve"> выполнением настоящего постановления оставляю за собой.</w:t>
      </w: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sz w:val="12"/>
          <w:szCs w:val="12"/>
        </w:rPr>
      </w:pPr>
      <w:r w:rsidRPr="00DB56AE">
        <w:rPr>
          <w:rFonts w:ascii="Times New Roman" w:eastAsia="Calibri" w:hAnsi="Times New Roman" w:cs="Times New Roman"/>
          <w:sz w:val="12"/>
          <w:szCs w:val="12"/>
        </w:rPr>
        <w:t>Глава сельского поселения Кандабулак</w:t>
      </w:r>
    </w:p>
    <w:p w:rsidR="00DB56AE" w:rsidRDefault="00DB56AE" w:rsidP="00DB56AE">
      <w:pPr>
        <w:tabs>
          <w:tab w:val="left" w:pos="284"/>
          <w:tab w:val="left" w:pos="3828"/>
        </w:tabs>
        <w:spacing w:after="0" w:line="240" w:lineRule="auto"/>
        <w:jc w:val="right"/>
        <w:rPr>
          <w:rFonts w:ascii="Times New Roman" w:eastAsia="Calibri" w:hAnsi="Times New Roman" w:cs="Times New Roman"/>
          <w:sz w:val="12"/>
          <w:szCs w:val="12"/>
        </w:rPr>
      </w:pPr>
      <w:r w:rsidRPr="00DB56AE">
        <w:rPr>
          <w:rFonts w:ascii="Times New Roman" w:eastAsia="Calibri" w:hAnsi="Times New Roman" w:cs="Times New Roman"/>
          <w:sz w:val="12"/>
          <w:szCs w:val="12"/>
        </w:rPr>
        <w:t>муниципального района Сергиевский Самарской области</w:t>
      </w: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sz w:val="12"/>
          <w:szCs w:val="12"/>
        </w:rPr>
      </w:pPr>
      <w:r w:rsidRPr="00DB56AE">
        <w:rPr>
          <w:rFonts w:ascii="Times New Roman" w:eastAsia="Calibri" w:hAnsi="Times New Roman" w:cs="Times New Roman"/>
          <w:sz w:val="12"/>
          <w:szCs w:val="12"/>
        </w:rPr>
        <w:t>В.А. Литвиненко</w:t>
      </w:r>
    </w:p>
    <w:p w:rsid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DB56AE">
        <w:rPr>
          <w:rFonts w:ascii="Times New Roman" w:eastAsia="Calibri" w:hAnsi="Times New Roman" w:cs="Times New Roman"/>
          <w:i/>
          <w:sz w:val="12"/>
          <w:szCs w:val="12"/>
        </w:rPr>
        <w:t>Приложение</w:t>
      </w: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DB56AE">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DB56AE">
        <w:rPr>
          <w:rFonts w:ascii="Times New Roman" w:eastAsia="Calibri" w:hAnsi="Times New Roman" w:cs="Times New Roman"/>
          <w:i/>
          <w:sz w:val="12"/>
          <w:szCs w:val="12"/>
        </w:rPr>
        <w:t>сельского поселения Кандабулак</w:t>
      </w: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DB56AE">
        <w:rPr>
          <w:rFonts w:ascii="Times New Roman" w:eastAsia="Calibri" w:hAnsi="Times New Roman" w:cs="Times New Roman"/>
          <w:i/>
          <w:sz w:val="12"/>
          <w:szCs w:val="12"/>
        </w:rPr>
        <w:t>муниципального района Сергиевский</w:t>
      </w: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DB56AE">
        <w:rPr>
          <w:rFonts w:ascii="Times New Roman" w:eastAsia="Calibri" w:hAnsi="Times New Roman" w:cs="Times New Roman"/>
          <w:i/>
          <w:sz w:val="12"/>
          <w:szCs w:val="12"/>
        </w:rPr>
        <w:t>от 26.06.2025 года № 23</w:t>
      </w:r>
    </w:p>
    <w:p w:rsidR="00DB56AE" w:rsidRP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 xml:space="preserve">Регламент реализации администрацией сельского поселения Кандабулак полномочий администратора </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доходов бюджета по взысканию задолженности по платежам в бюджет, пеням и штрафам по ним (далее – Регламент)</w:t>
      </w:r>
    </w:p>
    <w:p w:rsidR="00DB56AE" w:rsidRP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1. Общие положения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w:t>
      </w:r>
      <w:proofErr w:type="gramStart"/>
      <w:r w:rsidRPr="00DB56AE">
        <w:rPr>
          <w:rFonts w:ascii="Times New Roman" w:eastAsia="Calibri" w:hAnsi="Times New Roman" w:cs="Times New Roman"/>
          <w:sz w:val="12"/>
          <w:szCs w:val="12"/>
        </w:rPr>
        <w:t>принятия</w:t>
      </w:r>
      <w:proofErr w:type="gramEnd"/>
      <w:r w:rsidRPr="00DB56AE">
        <w:rPr>
          <w:rFonts w:ascii="Times New Roman" w:eastAsia="Calibri" w:hAnsi="Times New Roman" w:cs="Times New Roman"/>
          <w:sz w:val="12"/>
          <w:szCs w:val="12"/>
        </w:rPr>
        <w:t xml:space="preserve">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Кандабулак муниципального района Сергиевский.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1.2. Регламент устанавливает:</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1.3.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Кандабулак.</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1.4.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Порядке.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2. Мероприятия по недопущению образования просроченной дебиторской задолженности по платежам в бюджет, пеням и штрафам по ним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2.1. Сотрудник, уполномоченный администрацией сельского поселения, осуществляет следующие функции: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B56AE">
        <w:rPr>
          <w:rFonts w:ascii="Times New Roman" w:eastAsia="Calibri" w:hAnsi="Times New Roman" w:cs="Times New Roman"/>
          <w:sz w:val="12"/>
          <w:szCs w:val="12"/>
        </w:rPr>
        <w:t>а) контролирует правильность исчисления, полноту и своевременность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roofErr w:type="gramEnd"/>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B56AE">
        <w:rPr>
          <w:rFonts w:ascii="Times New Roman" w:eastAsia="Calibri" w:hAnsi="Times New Roman" w:cs="Times New Roman"/>
          <w:sz w:val="12"/>
          <w:szCs w:val="12"/>
        </w:rPr>
        <w:t>б) контролирует погашение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roofErr w:type="gramEnd"/>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B56AE">
        <w:rPr>
          <w:rFonts w:ascii="Times New Roman" w:eastAsia="Calibri" w:hAnsi="Times New Roman" w:cs="Times New Roman"/>
          <w:sz w:val="12"/>
          <w:szCs w:val="12"/>
        </w:rPr>
        <w:t>в) осуществляет контроль исполнения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г) следит за своевременным начислением неустойки (штрафов, пени);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B56AE">
        <w:rPr>
          <w:rFonts w:ascii="Times New Roman" w:eastAsia="Calibri" w:hAnsi="Times New Roman" w:cs="Times New Roman"/>
          <w:sz w:val="12"/>
          <w:szCs w:val="12"/>
        </w:rPr>
        <w:t>д) контролирует своевременное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roofErr w:type="gramEnd"/>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е)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ж) проводит мониторинг финансового (платежного) состояния должников, в том числе при проведении мероприятий по инвентаризации на предмет:</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наличия сведений о взыскании с должника денежных сре</w:t>
      </w:r>
      <w:proofErr w:type="gramStart"/>
      <w:r w:rsidRPr="00DB56AE">
        <w:rPr>
          <w:rFonts w:ascii="Times New Roman" w:eastAsia="Calibri" w:hAnsi="Times New Roman" w:cs="Times New Roman"/>
          <w:sz w:val="12"/>
          <w:szCs w:val="12"/>
        </w:rPr>
        <w:t>дств в р</w:t>
      </w:r>
      <w:proofErr w:type="gramEnd"/>
      <w:r w:rsidRPr="00DB56AE">
        <w:rPr>
          <w:rFonts w:ascii="Times New Roman" w:eastAsia="Calibri" w:hAnsi="Times New Roman" w:cs="Times New Roman"/>
          <w:sz w:val="12"/>
          <w:szCs w:val="12"/>
        </w:rPr>
        <w:t>амках исполнительного производства;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наличия сведений о возбуждении в отношении должника дела о банкротстве;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з) ежегодно по состоянию на 25 декабря представляет главе сельского поселения Кандабулак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и)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 Мероприятия по урегулированию дебиторской задолженности по платежам в бюджет, пеням и штрафам по ним в досудебном порядке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направление требование должнику о погашении задолженности;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lastRenderedPageBreak/>
        <w:t>б) направление претензии должнику о погашении задолженности в досудебном порядке;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в)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г)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Кандабулак по денежным обязательствам с </w:t>
      </w:r>
      <w:proofErr w:type="gramStart"/>
      <w:r w:rsidRPr="00DB56AE">
        <w:rPr>
          <w:rFonts w:ascii="Times New Roman" w:eastAsia="Calibri" w:hAnsi="Times New Roman" w:cs="Times New Roman"/>
          <w:sz w:val="12"/>
          <w:szCs w:val="12"/>
        </w:rPr>
        <w:t>учетом</w:t>
      </w:r>
      <w:proofErr w:type="gramEnd"/>
      <w:r w:rsidRPr="00DB56AE">
        <w:rPr>
          <w:rFonts w:ascii="Times New Roman" w:eastAsia="Calibri" w:hAnsi="Times New Roman" w:cs="Times New Roman"/>
          <w:sz w:val="12"/>
          <w:szCs w:val="12"/>
        </w:rPr>
        <w:t xml:space="preserve">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Кандабулак при предъявлении (объединении) требований в деле о </w:t>
      </w:r>
      <w:proofErr w:type="gramStart"/>
      <w:r w:rsidRPr="00DB56AE">
        <w:rPr>
          <w:rFonts w:ascii="Times New Roman" w:eastAsia="Calibri" w:hAnsi="Times New Roman" w:cs="Times New Roman"/>
          <w:sz w:val="12"/>
          <w:szCs w:val="12"/>
        </w:rPr>
        <w:t>банкротстве</w:t>
      </w:r>
      <w:proofErr w:type="gramEnd"/>
      <w:r w:rsidRPr="00DB56AE">
        <w:rPr>
          <w:rFonts w:ascii="Times New Roman" w:eastAsia="Calibri" w:hAnsi="Times New Roman" w:cs="Times New Roman"/>
          <w:sz w:val="12"/>
          <w:szCs w:val="12"/>
        </w:rPr>
        <w:t xml:space="preserve"> и в процедурах, применяемых в деле о банкротстве.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3.2. Сотрудником, уполно</w:t>
      </w:r>
      <w:r>
        <w:rPr>
          <w:rFonts w:ascii="Times New Roman" w:eastAsia="Calibri" w:hAnsi="Times New Roman" w:cs="Times New Roman"/>
          <w:sz w:val="12"/>
          <w:szCs w:val="12"/>
        </w:rPr>
        <w:t>мо</w:t>
      </w:r>
      <w:r w:rsidRPr="00DB56AE">
        <w:rPr>
          <w:rFonts w:ascii="Times New Roman" w:eastAsia="Calibri" w:hAnsi="Times New Roman" w:cs="Times New Roman"/>
          <w:sz w:val="12"/>
          <w:szCs w:val="12"/>
        </w:rPr>
        <w:t xml:space="preserve">ченный, администрацией при выявлении в ходе контроля за поступлением доходов </w:t>
      </w:r>
      <w:proofErr w:type="gramStart"/>
      <w:r w:rsidRPr="00DB56AE">
        <w:rPr>
          <w:rFonts w:ascii="Times New Roman" w:eastAsia="Calibri" w:hAnsi="Times New Roman" w:cs="Times New Roman"/>
          <w:sz w:val="12"/>
          <w:szCs w:val="12"/>
        </w:rPr>
        <w:t>в</w:t>
      </w:r>
      <w:proofErr w:type="gramEnd"/>
      <w:r w:rsidRPr="00DB56AE">
        <w:rPr>
          <w:rFonts w:ascii="Times New Roman" w:eastAsia="Calibri" w:hAnsi="Times New Roman" w:cs="Times New Roman"/>
          <w:sz w:val="12"/>
          <w:szCs w:val="12"/>
        </w:rPr>
        <w:t xml:space="preserve"> </w:t>
      </w:r>
      <w:proofErr w:type="gramStart"/>
      <w:r w:rsidRPr="00DB56AE">
        <w:rPr>
          <w:rFonts w:ascii="Times New Roman" w:eastAsia="Calibri" w:hAnsi="Times New Roman" w:cs="Times New Roman"/>
          <w:sz w:val="12"/>
          <w:szCs w:val="12"/>
        </w:rPr>
        <w:t>местный</w:t>
      </w:r>
      <w:proofErr w:type="gramEnd"/>
      <w:r w:rsidRPr="00DB56AE">
        <w:rPr>
          <w:rFonts w:ascii="Times New Roman" w:eastAsia="Calibri" w:hAnsi="Times New Roman" w:cs="Times New Roman"/>
          <w:sz w:val="12"/>
          <w:szCs w:val="12"/>
        </w:rPr>
        <w:t xml:space="preserve">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производится расчет задолженности;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должнику направляется требование (претензия) с приложением расчета задолженност</w:t>
      </w:r>
      <w:proofErr w:type="gramStart"/>
      <w:r w:rsidRPr="00DB56AE">
        <w:rPr>
          <w:rFonts w:ascii="Times New Roman" w:eastAsia="Calibri" w:hAnsi="Times New Roman" w:cs="Times New Roman"/>
          <w:sz w:val="12"/>
          <w:szCs w:val="12"/>
        </w:rPr>
        <w:t>и о ее</w:t>
      </w:r>
      <w:proofErr w:type="gramEnd"/>
      <w:r w:rsidRPr="00DB56AE">
        <w:rPr>
          <w:rFonts w:ascii="Times New Roman" w:eastAsia="Calibri" w:hAnsi="Times New Roman" w:cs="Times New Roman"/>
          <w:sz w:val="12"/>
          <w:szCs w:val="12"/>
        </w:rPr>
        <w:t xml:space="preserve"> погашении в пятнадцатидневный срок со дня его получения.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3.4. В требовании (претензии) указываются: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наименование должника;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наименование и реквизиты документа, являющегося основанием для начисления суммы, подлежащей уплате должником;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в) период образования просрочки внесения платы;</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г) сумма просроченной дебиторской задолженности по платежам, пени;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д) сумма штрафных санкций (при их наличии);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е) предложение оплатить просроченную дебиторскую задолженность в добровольном порядке в срок, установленный требованием (претензией);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ж) реквизиты для перечисления просроченной дебиторской задолженности;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з)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При добровольном исполнении обязатель</w:t>
      </w:r>
      <w:proofErr w:type="gramStart"/>
      <w:r w:rsidRPr="00DB56AE">
        <w:rPr>
          <w:rFonts w:ascii="Times New Roman" w:eastAsia="Calibri" w:hAnsi="Times New Roman" w:cs="Times New Roman"/>
          <w:sz w:val="12"/>
          <w:szCs w:val="12"/>
        </w:rPr>
        <w:t>ств в ср</w:t>
      </w:r>
      <w:proofErr w:type="gramEnd"/>
      <w:r w:rsidRPr="00DB56AE">
        <w:rPr>
          <w:rFonts w:ascii="Times New Roman" w:eastAsia="Calibri" w:hAnsi="Times New Roman" w:cs="Times New Roman"/>
          <w:sz w:val="12"/>
          <w:szCs w:val="12"/>
        </w:rPr>
        <w:t>ок, указанный в требовании (претензии), претензионная работа в отношении должника прекращается.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копии документов, являющиеся основанием для начисления сумм, подлежащих уплате должником, со всеми приложениями к ним;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копии учредительных документов (для юридических лиц);</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в)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г) расчет платы с указанием сумм основного долга, пени, штрафных санкций;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д)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3.6.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3.7. В случаях, если законом, иными правовыми актами или условиями обязательства </w:t>
      </w:r>
      <w:proofErr w:type="gramStart"/>
      <w:r w:rsidRPr="00DB56AE">
        <w:rPr>
          <w:rFonts w:ascii="Times New Roman" w:eastAsia="Calibri" w:hAnsi="Times New Roman" w:cs="Times New Roman"/>
          <w:sz w:val="12"/>
          <w:szCs w:val="12"/>
        </w:rPr>
        <w:t>предусмотрена субсидиарная ответственность лица в отношении него работа по взысканию просроченной дебиторской задолженности осуществляется</w:t>
      </w:r>
      <w:proofErr w:type="gramEnd"/>
      <w:r w:rsidRPr="00DB56AE">
        <w:rPr>
          <w:rFonts w:ascii="Times New Roman" w:eastAsia="Calibri" w:hAnsi="Times New Roman" w:cs="Times New Roman"/>
          <w:sz w:val="12"/>
          <w:szCs w:val="12"/>
        </w:rPr>
        <w:t xml:space="preserve"> путем направления претензий по процедуре, указанной в подпунктах 7-8 настоящего Регламента.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 Мероприятия по принудительному взысканию дебиторской задолженности по платежам в бюджет, пеням и штрафам по ним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4.2.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4.3.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4.5. Документы о ходе </w:t>
      </w:r>
      <w:proofErr w:type="spellStart"/>
      <w:r w:rsidRPr="00DB56AE">
        <w:rPr>
          <w:rFonts w:ascii="Times New Roman" w:eastAsia="Calibri" w:hAnsi="Times New Roman" w:cs="Times New Roman"/>
          <w:sz w:val="12"/>
          <w:szCs w:val="12"/>
        </w:rPr>
        <w:t>претензионно</w:t>
      </w:r>
      <w:proofErr w:type="spellEnd"/>
      <w:r w:rsidRPr="00DB56AE">
        <w:rPr>
          <w:rFonts w:ascii="Times New Roman" w:eastAsia="Calibri" w:hAnsi="Times New Roman" w:cs="Times New Roman"/>
          <w:sz w:val="12"/>
          <w:szCs w:val="12"/>
        </w:rPr>
        <w:t>-исковой работы по взысканию задолженности, в том числе судебные акты, на бумажном носителе хранятся в отделе сотрудника администрации.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5. Мероприятия по взысканию просроченной дебиторской задолженности по платежам в бюджет, пеням и штрафам по ним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5.1.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lastRenderedPageBreak/>
        <w:t>5.2.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направляет в службу судебных приставов заявления (ходатайства) о предоставлении информации о ходе исполнительного производства, в том числе: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об изменении наименования должника (для граждан - фамилия, имя, отчество (при его наличии); для организаций - наименование и юридический адрес);</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о сумме непогашенной задолженности по исполнительному документу;</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о наличии данных об объявлении розыска должника, его имущества;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об изменении состояния счета/счетов должника, имуществе и правах имущественного характера должника на дату запроса;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организует и проводит рабочие встречи со службой судебных приставов о результатах работы по исполнительному производству;</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в)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г) проводит мониторинг эффективности взыскания просроченной дебиторской задолженности в рамках исполнительного производства.</w:t>
      </w:r>
    </w:p>
    <w:p w:rsid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bCs/>
          <w:i/>
          <w:sz w:val="12"/>
          <w:szCs w:val="12"/>
        </w:rPr>
        <w:t>Приложение</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bCs/>
          <w:i/>
          <w:sz w:val="12"/>
          <w:szCs w:val="12"/>
        </w:rPr>
        <w:t xml:space="preserve">к </w:t>
      </w:r>
      <w:r w:rsidRPr="00196F63">
        <w:rPr>
          <w:rFonts w:ascii="Times New Roman" w:eastAsia="Calibri" w:hAnsi="Times New Roman" w:cs="Times New Roman"/>
          <w:i/>
          <w:sz w:val="12"/>
          <w:szCs w:val="12"/>
        </w:rPr>
        <w:t>Регламенту</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реализации администрацией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Кандабулак</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полномочий администратора доходов бюджета</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i/>
          <w:sz w:val="12"/>
          <w:szCs w:val="12"/>
        </w:rPr>
        <w:t>по взысканию задолженности по платежам в бюджет,</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пеням и штрафам по ним</w:t>
      </w:r>
    </w:p>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Форма</w:t>
      </w:r>
    </w:p>
    <w:p w:rsidR="00DB56AE" w:rsidRPr="00196F63" w:rsidRDefault="00DB56AE" w:rsidP="00DB56AE">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ОТЧЕТ</w:t>
      </w:r>
    </w:p>
    <w:p w:rsidR="00DB56AE" w:rsidRPr="00196F63" w:rsidRDefault="00DB56AE" w:rsidP="00DB56AE">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об итогах работы по взысканию просроченной дебиторской задолженности</w:t>
      </w:r>
    </w:p>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98"/>
        <w:gridCol w:w="1271"/>
        <w:gridCol w:w="1280"/>
        <w:gridCol w:w="712"/>
        <w:gridCol w:w="1205"/>
        <w:gridCol w:w="927"/>
        <w:gridCol w:w="1130"/>
      </w:tblGrid>
      <w:tr w:rsidR="00DB56AE"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Задолженность за период</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_____ и сумма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долга в рублях</w:t>
            </w:r>
            <w:hyperlink w:anchor="sub_111" w:history="1">
              <w:r w:rsidRPr="00196F63">
                <w:rPr>
                  <w:rStyle w:val="ae"/>
                  <w:rFonts w:ascii="Times New Roman" w:eastAsia="Calibri" w:hAnsi="Times New Roman" w:cs="Times New Roman"/>
                  <w:sz w:val="12"/>
                  <w:szCs w:val="12"/>
                </w:rPr>
                <w:t>*(1)</w:t>
              </w:r>
            </w:hyperlink>
          </w:p>
        </w:tc>
        <w:tc>
          <w:tcPr>
            <w:tcW w:w="845"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Направлен о претензий (указывать количество с</w:t>
            </w:r>
            <w:r>
              <w:rPr>
                <w:rFonts w:ascii="Times New Roman" w:eastAsia="Calibri" w:hAnsi="Times New Roman" w:cs="Times New Roman"/>
                <w:sz w:val="12"/>
                <w:szCs w:val="12"/>
              </w:rPr>
              <w:t xml:space="preserve"> у</w:t>
            </w:r>
            <w:r w:rsidRPr="00196F63">
              <w:rPr>
                <w:rFonts w:ascii="Times New Roman" w:eastAsia="Calibri" w:hAnsi="Times New Roman" w:cs="Times New Roman"/>
                <w:sz w:val="12"/>
                <w:szCs w:val="12"/>
              </w:rPr>
              <w:t>казанием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суммы</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просроченной</w:t>
            </w:r>
            <w:proofErr w:type="gramEnd"/>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дебиторской</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задолженности)</w:t>
            </w:r>
          </w:p>
        </w:tc>
        <w:tc>
          <w:tcPr>
            <w:tcW w:w="85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Произведенная</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плата</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добровольном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порядке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proofErr w:type="gramEnd"/>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количество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договоров и сумму в рублях)</w:t>
            </w:r>
          </w:p>
        </w:tc>
        <w:tc>
          <w:tcPr>
            <w:tcW w:w="473"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Рассмотрено дел в судебном порядке</w:t>
            </w:r>
          </w:p>
        </w:tc>
        <w:tc>
          <w:tcPr>
            <w:tcW w:w="80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Взыскано на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снований</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судебных</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актов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сумму,</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подлежащую</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уплате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 принятым, судебным актам)</w:t>
            </w:r>
          </w:p>
        </w:tc>
        <w:tc>
          <w:tcPr>
            <w:tcW w:w="616"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Поступило</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взысканным</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судебным актам (указывать сумму, в рублях)</w:t>
            </w:r>
          </w:p>
        </w:tc>
        <w:tc>
          <w:tcPr>
            <w:tcW w:w="752" w:type="pct"/>
            <w:tcBorders>
              <w:top w:val="single" w:sz="4" w:space="0" w:color="auto"/>
              <w:left w:val="single" w:sz="4" w:space="0" w:color="auto"/>
              <w:bottom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Недоимка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взысканных</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 решению суда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(указывать сумму в рублях)</w:t>
            </w:r>
            <w:hyperlink w:anchor="sub_222" w:history="1">
              <w:r w:rsidRPr="00196F63">
                <w:rPr>
                  <w:rStyle w:val="ae"/>
                  <w:rFonts w:ascii="Times New Roman" w:eastAsia="Calibri" w:hAnsi="Times New Roman" w:cs="Times New Roman"/>
                  <w:sz w:val="12"/>
                  <w:szCs w:val="12"/>
                </w:rPr>
                <w:t>*(2)</w:t>
              </w:r>
            </w:hyperlink>
          </w:p>
        </w:tc>
      </w:tr>
      <w:tr w:rsidR="00DB56AE"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1</w:t>
            </w:r>
          </w:p>
        </w:tc>
        <w:tc>
          <w:tcPr>
            <w:tcW w:w="845"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2</w:t>
            </w:r>
          </w:p>
        </w:tc>
        <w:tc>
          <w:tcPr>
            <w:tcW w:w="85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3</w:t>
            </w:r>
          </w:p>
        </w:tc>
        <w:tc>
          <w:tcPr>
            <w:tcW w:w="473"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4</w:t>
            </w:r>
          </w:p>
        </w:tc>
        <w:tc>
          <w:tcPr>
            <w:tcW w:w="80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5</w:t>
            </w:r>
          </w:p>
        </w:tc>
        <w:tc>
          <w:tcPr>
            <w:tcW w:w="616"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6</w:t>
            </w:r>
          </w:p>
        </w:tc>
        <w:tc>
          <w:tcPr>
            <w:tcW w:w="752" w:type="pct"/>
            <w:tcBorders>
              <w:top w:val="single" w:sz="4" w:space="0" w:color="auto"/>
              <w:left w:val="single" w:sz="4" w:space="0" w:color="auto"/>
              <w:bottom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7</w:t>
            </w:r>
          </w:p>
        </w:tc>
      </w:tr>
    </w:tbl>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Pr="00196F63"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Примечание</w:t>
      </w:r>
      <w:r w:rsidRPr="00196F63">
        <w:rPr>
          <w:rFonts w:ascii="Times New Roman" w:eastAsia="Calibri" w:hAnsi="Times New Roman" w:cs="Times New Roman"/>
          <w:sz w:val="12"/>
          <w:szCs w:val="12"/>
        </w:rPr>
        <w:t>:</w:t>
      </w:r>
    </w:p>
    <w:p w:rsidR="00DB56AE" w:rsidRPr="00196F63"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   -  к  отчету  об  итогах  работы  по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DB56AE" w:rsidRPr="00196F63"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   -  к  отчету  об  итогах  работы  по  взысканию  просроченной 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АДМИНИСТРАЦИЯ</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 xml:space="preserve"> СЕЛЬСКОГО ПОСЕЛЕНИЯ КРАСНОСЕЛЬСКОЕ</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МУНИЦИПАЛЬНОГО РАЙОНА СЕРГИЕВСКИЙ</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САМАРСКОЙ ОБЛАСТИ</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ПОСТАНОВЛЕНИЕ</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от « 24 »  июня 2025 г. № 26</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ОБ УТВЕРЖДЕНИИ РЕГЛАМЕНТА РЕАЛИЗАЦИИ АДМИНИСТРАЦИЕЙ СЕЛЬСКОГО ПОСЕЛЕНИЯ КРАСНОСЕЛЬСКОЕ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DB56AE" w:rsidRP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B56AE">
        <w:rPr>
          <w:rFonts w:ascii="Times New Roman" w:eastAsia="Calibri" w:hAnsi="Times New Roman" w:cs="Times New Roman"/>
          <w:sz w:val="12"/>
          <w:szCs w:val="12"/>
        </w:rPr>
        <w:t>В соответствии с абзацем девятым пункта 2 статьи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сельского поселения Красносельское муниципального района Сергиевский Самарской области постановляет:</w:t>
      </w:r>
      <w:proofErr w:type="gramEnd"/>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B56AE">
        <w:rPr>
          <w:rFonts w:ascii="Times New Roman" w:eastAsia="Calibri" w:hAnsi="Times New Roman" w:cs="Times New Roman"/>
          <w:sz w:val="12"/>
          <w:szCs w:val="12"/>
        </w:rPr>
        <w:t xml:space="preserve">Утвердить Регламент реализации администрацией сельского поселения Красносельское полномочий администратора доходов бюджета по взысканию задолженности по платежам в бюджет, пеням и штрафам по ним </w:t>
      </w:r>
      <w:proofErr w:type="gramStart"/>
      <w:r w:rsidRPr="00DB56AE">
        <w:rPr>
          <w:rFonts w:ascii="Times New Roman" w:eastAsia="Calibri" w:hAnsi="Times New Roman" w:cs="Times New Roman"/>
          <w:sz w:val="12"/>
          <w:szCs w:val="12"/>
        </w:rPr>
        <w:t>согласно Приложения</w:t>
      </w:r>
      <w:proofErr w:type="gramEnd"/>
      <w:r w:rsidRPr="00DB56AE">
        <w:rPr>
          <w:rFonts w:ascii="Times New Roman" w:eastAsia="Calibri" w:hAnsi="Times New Roman" w:cs="Times New Roman"/>
          <w:sz w:val="12"/>
          <w:szCs w:val="12"/>
        </w:rPr>
        <w:t xml:space="preserve"> к настоящему постановлению.</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B56AE">
        <w:rPr>
          <w:rFonts w:ascii="Times New Roman" w:eastAsia="Calibri" w:hAnsi="Times New Roman" w:cs="Times New Roman"/>
          <w:sz w:val="12"/>
          <w:szCs w:val="12"/>
        </w:rPr>
        <w:t>Признать утратившим силу Постановление от 4 августа 2023 года № 27            «Об утверждении регламента реализации администрацией сельского поселения Красносельское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сельского поселения Красносельское в сети Интернет.</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5. </w:t>
      </w:r>
      <w:proofErr w:type="gramStart"/>
      <w:r w:rsidRPr="00DB56AE">
        <w:rPr>
          <w:rFonts w:ascii="Times New Roman" w:eastAsia="Calibri" w:hAnsi="Times New Roman" w:cs="Times New Roman"/>
          <w:sz w:val="12"/>
          <w:szCs w:val="12"/>
        </w:rPr>
        <w:t>Контроль за</w:t>
      </w:r>
      <w:proofErr w:type="gramEnd"/>
      <w:r w:rsidRPr="00DB56AE">
        <w:rPr>
          <w:rFonts w:ascii="Times New Roman" w:eastAsia="Calibri" w:hAnsi="Times New Roman" w:cs="Times New Roman"/>
          <w:sz w:val="12"/>
          <w:szCs w:val="12"/>
        </w:rPr>
        <w:t xml:space="preserve"> выполнением настоящего постановления оставляю за собой.</w:t>
      </w: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sz w:val="12"/>
          <w:szCs w:val="12"/>
        </w:rPr>
      </w:pPr>
      <w:r w:rsidRPr="00DB56AE">
        <w:rPr>
          <w:rFonts w:ascii="Times New Roman" w:eastAsia="Calibri" w:hAnsi="Times New Roman" w:cs="Times New Roman"/>
          <w:sz w:val="12"/>
          <w:szCs w:val="12"/>
        </w:rPr>
        <w:t>Глава сельского поселения Красносельское</w:t>
      </w:r>
    </w:p>
    <w:p w:rsidR="00DB56AE" w:rsidRDefault="00DB56AE" w:rsidP="00DB56AE">
      <w:pPr>
        <w:tabs>
          <w:tab w:val="left" w:pos="284"/>
          <w:tab w:val="left" w:pos="3828"/>
        </w:tabs>
        <w:spacing w:after="0" w:line="240" w:lineRule="auto"/>
        <w:jc w:val="right"/>
        <w:rPr>
          <w:rFonts w:ascii="Times New Roman" w:eastAsia="Calibri" w:hAnsi="Times New Roman" w:cs="Times New Roman"/>
          <w:sz w:val="12"/>
          <w:szCs w:val="12"/>
        </w:rPr>
      </w:pPr>
      <w:r w:rsidRPr="00DB56AE">
        <w:rPr>
          <w:rFonts w:ascii="Times New Roman" w:eastAsia="Calibri" w:hAnsi="Times New Roman" w:cs="Times New Roman"/>
          <w:sz w:val="12"/>
          <w:szCs w:val="12"/>
        </w:rPr>
        <w:t>муниципального района Сергиевский</w:t>
      </w: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DB56AE">
        <w:rPr>
          <w:rFonts w:ascii="Times New Roman" w:eastAsia="Calibri" w:hAnsi="Times New Roman" w:cs="Times New Roman"/>
          <w:sz w:val="12"/>
          <w:szCs w:val="12"/>
        </w:rPr>
        <w:t>Д.И.Тихонов</w:t>
      </w:r>
      <w:proofErr w:type="spellEnd"/>
    </w:p>
    <w:p w:rsidR="00DB56AE" w:rsidRP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DB56AE">
        <w:rPr>
          <w:rFonts w:ascii="Times New Roman" w:eastAsia="Calibri" w:hAnsi="Times New Roman" w:cs="Times New Roman"/>
          <w:i/>
          <w:sz w:val="12"/>
          <w:szCs w:val="12"/>
        </w:rPr>
        <w:t xml:space="preserve">Приложение </w:t>
      </w: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DB56AE">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DB56AE">
        <w:rPr>
          <w:rFonts w:ascii="Times New Roman" w:eastAsia="Calibri" w:hAnsi="Times New Roman" w:cs="Times New Roman"/>
          <w:i/>
          <w:sz w:val="12"/>
          <w:szCs w:val="12"/>
        </w:rPr>
        <w:t>сельского поселения Красносельское</w:t>
      </w: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DB56AE">
        <w:rPr>
          <w:rFonts w:ascii="Times New Roman" w:eastAsia="Calibri" w:hAnsi="Times New Roman" w:cs="Times New Roman"/>
          <w:i/>
          <w:sz w:val="12"/>
          <w:szCs w:val="12"/>
        </w:rPr>
        <w:t>муниципального района Сергиевский</w:t>
      </w:r>
    </w:p>
    <w:p w:rsidR="00DB56AE" w:rsidRPr="00DB56AE"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DB56AE">
        <w:rPr>
          <w:rFonts w:ascii="Times New Roman" w:eastAsia="Calibri" w:hAnsi="Times New Roman" w:cs="Times New Roman"/>
          <w:i/>
          <w:sz w:val="12"/>
          <w:szCs w:val="12"/>
        </w:rPr>
        <w:lastRenderedPageBreak/>
        <w:t xml:space="preserve">    от 24.06.2025г. №  26</w:t>
      </w:r>
    </w:p>
    <w:p w:rsidR="00DB56AE" w:rsidRP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 xml:space="preserve">Регламент реализации администрацией сельского поселения Красносельское полномочий администратора </w:t>
      </w:r>
    </w:p>
    <w:p w:rsidR="00DB56AE" w:rsidRPr="00DB56AE" w:rsidRDefault="00DB56AE" w:rsidP="00DB56AE">
      <w:pPr>
        <w:tabs>
          <w:tab w:val="left" w:pos="284"/>
          <w:tab w:val="left" w:pos="3828"/>
        </w:tabs>
        <w:spacing w:after="0" w:line="240" w:lineRule="auto"/>
        <w:jc w:val="center"/>
        <w:rPr>
          <w:rFonts w:ascii="Times New Roman" w:eastAsia="Calibri" w:hAnsi="Times New Roman" w:cs="Times New Roman"/>
          <w:b/>
          <w:sz w:val="12"/>
          <w:szCs w:val="12"/>
        </w:rPr>
      </w:pPr>
      <w:r w:rsidRPr="00DB56AE">
        <w:rPr>
          <w:rFonts w:ascii="Times New Roman" w:eastAsia="Calibri" w:hAnsi="Times New Roman" w:cs="Times New Roman"/>
          <w:b/>
          <w:sz w:val="12"/>
          <w:szCs w:val="12"/>
        </w:rPr>
        <w:t>доходов бюджета по взысканию задолженности по платежам в бюджет, пеням и штрафам по ним (далее – Регламент)</w:t>
      </w:r>
    </w:p>
    <w:p w:rsidR="00DB56AE" w:rsidRP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1. Общие положения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w:t>
      </w:r>
      <w:proofErr w:type="gramStart"/>
      <w:r w:rsidRPr="00DB56AE">
        <w:rPr>
          <w:rFonts w:ascii="Times New Roman" w:eastAsia="Calibri" w:hAnsi="Times New Roman" w:cs="Times New Roman"/>
          <w:sz w:val="12"/>
          <w:szCs w:val="12"/>
        </w:rPr>
        <w:t>принятия</w:t>
      </w:r>
      <w:proofErr w:type="gramEnd"/>
      <w:r w:rsidRPr="00DB56AE">
        <w:rPr>
          <w:rFonts w:ascii="Times New Roman" w:eastAsia="Calibri" w:hAnsi="Times New Roman" w:cs="Times New Roman"/>
          <w:sz w:val="12"/>
          <w:szCs w:val="12"/>
        </w:rPr>
        <w:t xml:space="preserve">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Красносельское муниципального района Сергиевский.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1.2. Регламент устанавливает:</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1.3.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Красносельское.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1.4.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Порядке.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2. Мероприятия по недопущению образования просроченной дебиторской задолженности по платежам в бюджет, пеням и штрафам по ним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2.1. Сотрудник, уполномоченный, администрацией сельского поселения, осуществляет следующие функции: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B56AE">
        <w:rPr>
          <w:rFonts w:ascii="Times New Roman" w:eastAsia="Calibri" w:hAnsi="Times New Roman" w:cs="Times New Roman"/>
          <w:sz w:val="12"/>
          <w:szCs w:val="12"/>
        </w:rPr>
        <w:t>а) контролирует правильность исчисления, полноту и своевременность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roofErr w:type="gramEnd"/>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B56AE">
        <w:rPr>
          <w:rFonts w:ascii="Times New Roman" w:eastAsia="Calibri" w:hAnsi="Times New Roman" w:cs="Times New Roman"/>
          <w:sz w:val="12"/>
          <w:szCs w:val="12"/>
        </w:rPr>
        <w:t>б) контролирует погашение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roofErr w:type="gramEnd"/>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B56AE">
        <w:rPr>
          <w:rFonts w:ascii="Times New Roman" w:eastAsia="Calibri" w:hAnsi="Times New Roman" w:cs="Times New Roman"/>
          <w:sz w:val="12"/>
          <w:szCs w:val="12"/>
        </w:rPr>
        <w:t>в) осуществляет контроль исполнения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г) следит за своевременным начислением неустойки (штрафов, пени);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B56AE">
        <w:rPr>
          <w:rFonts w:ascii="Times New Roman" w:eastAsia="Calibri" w:hAnsi="Times New Roman" w:cs="Times New Roman"/>
          <w:sz w:val="12"/>
          <w:szCs w:val="12"/>
        </w:rPr>
        <w:t>д) контролирует своевременное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roofErr w:type="gramEnd"/>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е)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ж) проводит мониторинг финансового (платежного) состояния должников, в том числе при проведении мероприятий по инвентаризации на предмет:</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наличия сведений о взыскании с должника денежных сре</w:t>
      </w:r>
      <w:proofErr w:type="gramStart"/>
      <w:r w:rsidRPr="00DB56AE">
        <w:rPr>
          <w:rFonts w:ascii="Times New Roman" w:eastAsia="Calibri" w:hAnsi="Times New Roman" w:cs="Times New Roman"/>
          <w:sz w:val="12"/>
          <w:szCs w:val="12"/>
        </w:rPr>
        <w:t>дств в р</w:t>
      </w:r>
      <w:proofErr w:type="gramEnd"/>
      <w:r w:rsidRPr="00DB56AE">
        <w:rPr>
          <w:rFonts w:ascii="Times New Roman" w:eastAsia="Calibri" w:hAnsi="Times New Roman" w:cs="Times New Roman"/>
          <w:sz w:val="12"/>
          <w:szCs w:val="12"/>
        </w:rPr>
        <w:t>амках исполнительного производства;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наличия сведений о возбуждении в отношении должника дела о банкротстве;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з) ежегодно по состоянию на 25 декабря представляет главе сельского поселения Красносельское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и)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 Мероприятия по урегулированию дебиторской задолженности по платежам в бюджет, пеням и штрафам по ним в досудебном порядке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направление требование должнику о погашении задолженности;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направление претензии должнику о погашении задолженности в досудебном порядке;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в)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г)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Антоновка по денежным обязательствам с </w:t>
      </w:r>
      <w:proofErr w:type="gramStart"/>
      <w:r w:rsidRPr="00DB56AE">
        <w:rPr>
          <w:rFonts w:ascii="Times New Roman" w:eastAsia="Calibri" w:hAnsi="Times New Roman" w:cs="Times New Roman"/>
          <w:sz w:val="12"/>
          <w:szCs w:val="12"/>
        </w:rPr>
        <w:t>учетом</w:t>
      </w:r>
      <w:proofErr w:type="gramEnd"/>
      <w:r w:rsidRPr="00DB56AE">
        <w:rPr>
          <w:rFonts w:ascii="Times New Roman" w:eastAsia="Calibri" w:hAnsi="Times New Roman" w:cs="Times New Roman"/>
          <w:sz w:val="12"/>
          <w:szCs w:val="12"/>
        </w:rPr>
        <w:t xml:space="preserve">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Антоновка при предъявлении (объединении) требований в деле о </w:t>
      </w:r>
      <w:proofErr w:type="gramStart"/>
      <w:r w:rsidRPr="00DB56AE">
        <w:rPr>
          <w:rFonts w:ascii="Times New Roman" w:eastAsia="Calibri" w:hAnsi="Times New Roman" w:cs="Times New Roman"/>
          <w:sz w:val="12"/>
          <w:szCs w:val="12"/>
        </w:rPr>
        <w:t>банкротстве</w:t>
      </w:r>
      <w:proofErr w:type="gramEnd"/>
      <w:r w:rsidRPr="00DB56AE">
        <w:rPr>
          <w:rFonts w:ascii="Times New Roman" w:eastAsia="Calibri" w:hAnsi="Times New Roman" w:cs="Times New Roman"/>
          <w:sz w:val="12"/>
          <w:szCs w:val="12"/>
        </w:rPr>
        <w:t xml:space="preserve"> и в процедурах, применяемых в деле о банкротстве.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3.2. Сотрудником, уполно</w:t>
      </w:r>
      <w:r>
        <w:rPr>
          <w:rFonts w:ascii="Times New Roman" w:eastAsia="Calibri" w:hAnsi="Times New Roman" w:cs="Times New Roman"/>
          <w:sz w:val="12"/>
          <w:szCs w:val="12"/>
        </w:rPr>
        <w:t>мо</w:t>
      </w:r>
      <w:r w:rsidRPr="00DB56AE">
        <w:rPr>
          <w:rFonts w:ascii="Times New Roman" w:eastAsia="Calibri" w:hAnsi="Times New Roman" w:cs="Times New Roman"/>
          <w:sz w:val="12"/>
          <w:szCs w:val="12"/>
        </w:rPr>
        <w:t xml:space="preserve">ченный, администрацией при выявлении в ходе контроля за поступлением доходов </w:t>
      </w:r>
      <w:proofErr w:type="gramStart"/>
      <w:r w:rsidRPr="00DB56AE">
        <w:rPr>
          <w:rFonts w:ascii="Times New Roman" w:eastAsia="Calibri" w:hAnsi="Times New Roman" w:cs="Times New Roman"/>
          <w:sz w:val="12"/>
          <w:szCs w:val="12"/>
        </w:rPr>
        <w:t>в</w:t>
      </w:r>
      <w:proofErr w:type="gramEnd"/>
      <w:r w:rsidRPr="00DB56AE">
        <w:rPr>
          <w:rFonts w:ascii="Times New Roman" w:eastAsia="Calibri" w:hAnsi="Times New Roman" w:cs="Times New Roman"/>
          <w:sz w:val="12"/>
          <w:szCs w:val="12"/>
        </w:rPr>
        <w:t xml:space="preserve"> </w:t>
      </w:r>
      <w:proofErr w:type="gramStart"/>
      <w:r w:rsidRPr="00DB56AE">
        <w:rPr>
          <w:rFonts w:ascii="Times New Roman" w:eastAsia="Calibri" w:hAnsi="Times New Roman" w:cs="Times New Roman"/>
          <w:sz w:val="12"/>
          <w:szCs w:val="12"/>
        </w:rPr>
        <w:t>местный</w:t>
      </w:r>
      <w:proofErr w:type="gramEnd"/>
      <w:r w:rsidRPr="00DB56AE">
        <w:rPr>
          <w:rFonts w:ascii="Times New Roman" w:eastAsia="Calibri" w:hAnsi="Times New Roman" w:cs="Times New Roman"/>
          <w:sz w:val="12"/>
          <w:szCs w:val="12"/>
        </w:rPr>
        <w:t xml:space="preserve">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производится расчет задолженности;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должнику направляется требование (претензия) с приложением расчета задолженност</w:t>
      </w:r>
      <w:proofErr w:type="gramStart"/>
      <w:r w:rsidRPr="00DB56AE">
        <w:rPr>
          <w:rFonts w:ascii="Times New Roman" w:eastAsia="Calibri" w:hAnsi="Times New Roman" w:cs="Times New Roman"/>
          <w:sz w:val="12"/>
          <w:szCs w:val="12"/>
        </w:rPr>
        <w:t>и о ее</w:t>
      </w:r>
      <w:proofErr w:type="gramEnd"/>
      <w:r w:rsidRPr="00DB56AE">
        <w:rPr>
          <w:rFonts w:ascii="Times New Roman" w:eastAsia="Calibri" w:hAnsi="Times New Roman" w:cs="Times New Roman"/>
          <w:sz w:val="12"/>
          <w:szCs w:val="12"/>
        </w:rPr>
        <w:t xml:space="preserve"> погашении в пятнадцатидневный срок со дня его получения.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3.4. В требовании (претензии) указываются: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наименование должника;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наименование и реквизиты документа, являющегося основанием для начисления суммы, подлежащей уплате должником;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в) период образования просрочки внесения платы;</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г) сумма просроченной дебиторской задолженности по платежам, пени;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д) сумма штрафных санкций (при их наличии);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lastRenderedPageBreak/>
        <w:t>е) предложение оплатить просроченную дебиторскую задолженность в добровольном порядке в срок, установленный требованием (претензией);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ж) реквизиты для перечисления просроченной дебиторской задолженности;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з)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При добровольном исполнении обязатель</w:t>
      </w:r>
      <w:proofErr w:type="gramStart"/>
      <w:r w:rsidRPr="00DB56AE">
        <w:rPr>
          <w:rFonts w:ascii="Times New Roman" w:eastAsia="Calibri" w:hAnsi="Times New Roman" w:cs="Times New Roman"/>
          <w:sz w:val="12"/>
          <w:szCs w:val="12"/>
        </w:rPr>
        <w:t>ств в ср</w:t>
      </w:r>
      <w:proofErr w:type="gramEnd"/>
      <w:r w:rsidRPr="00DB56AE">
        <w:rPr>
          <w:rFonts w:ascii="Times New Roman" w:eastAsia="Calibri" w:hAnsi="Times New Roman" w:cs="Times New Roman"/>
          <w:sz w:val="12"/>
          <w:szCs w:val="12"/>
        </w:rPr>
        <w:t>ок, указанный в требовании (претензии), претензионная работа в отношении должника прекращается.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копии документов, являющиеся основанием для начисления сумм, подлежащих уплате должником, со всеми приложениями к ним;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копии учредительных документов (для юридических лиц);</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в)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г) расчет платы с указанием сумм основного долга, пени, штрафных санкций;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д)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3.6.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3.7. В случаях, если законом, иными правовыми актами или условиями обязательства </w:t>
      </w:r>
      <w:proofErr w:type="gramStart"/>
      <w:r w:rsidRPr="00DB56AE">
        <w:rPr>
          <w:rFonts w:ascii="Times New Roman" w:eastAsia="Calibri" w:hAnsi="Times New Roman" w:cs="Times New Roman"/>
          <w:sz w:val="12"/>
          <w:szCs w:val="12"/>
        </w:rPr>
        <w:t>предусмотрена субсидиарная ответственность лица в отношении него работа по взысканию просроченной дебиторской задолженности осуществляется</w:t>
      </w:r>
      <w:proofErr w:type="gramEnd"/>
      <w:r w:rsidRPr="00DB56AE">
        <w:rPr>
          <w:rFonts w:ascii="Times New Roman" w:eastAsia="Calibri" w:hAnsi="Times New Roman" w:cs="Times New Roman"/>
          <w:sz w:val="12"/>
          <w:szCs w:val="12"/>
        </w:rPr>
        <w:t xml:space="preserve"> путем направления претензий по процедуре, указанной в подпунктах 7-8 настоящего Регламента.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 Мероприятия по принудительному взысканию дебиторской задолженности по платежам в бюджет, пеням и штрафам по ним</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4.2.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4.3.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4.5. Документы о ходе </w:t>
      </w:r>
      <w:proofErr w:type="spellStart"/>
      <w:r w:rsidRPr="00DB56AE">
        <w:rPr>
          <w:rFonts w:ascii="Times New Roman" w:eastAsia="Calibri" w:hAnsi="Times New Roman" w:cs="Times New Roman"/>
          <w:sz w:val="12"/>
          <w:szCs w:val="12"/>
        </w:rPr>
        <w:t>претензионно</w:t>
      </w:r>
      <w:proofErr w:type="spellEnd"/>
      <w:r w:rsidRPr="00DB56AE">
        <w:rPr>
          <w:rFonts w:ascii="Times New Roman" w:eastAsia="Calibri" w:hAnsi="Times New Roman" w:cs="Times New Roman"/>
          <w:sz w:val="12"/>
          <w:szCs w:val="12"/>
        </w:rPr>
        <w:t>-исковой работы по взысканию задолженности, в том числе судебные акты, на бумажном носителе хранятся в отделе сотрудника администрации.</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xml:space="preserve">5. Мероприятия по взысканию просроченной дебиторской задолженности по платежам в бюджет, пеням и штрафам по ним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5.1.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5.2.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а) направляет в службу судебных приставов заявления (ходатайства) о предоставлении информации о ходе исполнительного производства, в том числе: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об изменении наименования должника (для граждан - фамилия, имя, отчество (при его наличии); для организаций - наименование и юридический адрес);</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о сумме непогашенной задолженности по исполнительному документу;</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о наличии данных об объявлении розыска должника, его имущества;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 об изменении состояния счета/счетов должника, имуществе и правах имущественного характера должника на дату запроса;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б) организует и проводит рабочие встречи со службой судебных приставов о результатах работы по исполнительному производству;</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в)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г) проводит мониторинг эффективности взыскания просроченной дебиторской задолженности в рамках исполнительного производства.</w:t>
      </w:r>
    </w:p>
    <w:p w:rsidR="00DB56AE" w:rsidRPr="00DB56AE"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DB56AE">
        <w:rPr>
          <w:rFonts w:ascii="Times New Roman" w:eastAsia="Calibri" w:hAnsi="Times New Roman" w:cs="Times New Roman"/>
          <w:sz w:val="12"/>
          <w:szCs w:val="12"/>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bCs/>
          <w:i/>
          <w:sz w:val="12"/>
          <w:szCs w:val="12"/>
        </w:rPr>
        <w:t>Приложение</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bCs/>
          <w:i/>
          <w:sz w:val="12"/>
          <w:szCs w:val="12"/>
        </w:rPr>
        <w:t xml:space="preserve">к </w:t>
      </w:r>
      <w:r w:rsidRPr="00196F63">
        <w:rPr>
          <w:rFonts w:ascii="Times New Roman" w:eastAsia="Calibri" w:hAnsi="Times New Roman" w:cs="Times New Roman"/>
          <w:i/>
          <w:sz w:val="12"/>
          <w:szCs w:val="12"/>
        </w:rPr>
        <w:t>Регламенту</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реализации администрацией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Красносельское</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полномочий администратора доходов бюджета</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i/>
          <w:sz w:val="12"/>
          <w:szCs w:val="12"/>
        </w:rPr>
        <w:t>по взысканию задолженности по платежам в бюджет,</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пеням и штрафам по ним</w:t>
      </w:r>
    </w:p>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Форма</w:t>
      </w:r>
    </w:p>
    <w:p w:rsidR="00DB56AE" w:rsidRPr="00196F63" w:rsidRDefault="00DB56AE" w:rsidP="00DB56AE">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ОТЧЕТ</w:t>
      </w:r>
    </w:p>
    <w:p w:rsidR="00DB56AE" w:rsidRPr="00196F63" w:rsidRDefault="00DB56AE" w:rsidP="00DB56AE">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об итогах работы по взысканию просроченной дебиторской задолженности</w:t>
      </w:r>
    </w:p>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98"/>
        <w:gridCol w:w="1271"/>
        <w:gridCol w:w="1280"/>
        <w:gridCol w:w="712"/>
        <w:gridCol w:w="1205"/>
        <w:gridCol w:w="927"/>
        <w:gridCol w:w="1130"/>
      </w:tblGrid>
      <w:tr w:rsidR="00DB56AE"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lastRenderedPageBreak/>
              <w:t>Задолженность за период</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_____ и сумма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долга в рублях</w:t>
            </w:r>
            <w:hyperlink w:anchor="sub_111" w:history="1">
              <w:r w:rsidRPr="00196F63">
                <w:rPr>
                  <w:rStyle w:val="ae"/>
                  <w:rFonts w:ascii="Times New Roman" w:eastAsia="Calibri" w:hAnsi="Times New Roman" w:cs="Times New Roman"/>
                  <w:sz w:val="12"/>
                  <w:szCs w:val="12"/>
                </w:rPr>
                <w:t>*(1)</w:t>
              </w:r>
            </w:hyperlink>
          </w:p>
        </w:tc>
        <w:tc>
          <w:tcPr>
            <w:tcW w:w="845"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Направлен о претензий (указывать количество с</w:t>
            </w:r>
            <w:r>
              <w:rPr>
                <w:rFonts w:ascii="Times New Roman" w:eastAsia="Calibri" w:hAnsi="Times New Roman" w:cs="Times New Roman"/>
                <w:sz w:val="12"/>
                <w:szCs w:val="12"/>
              </w:rPr>
              <w:t xml:space="preserve"> у</w:t>
            </w:r>
            <w:r w:rsidRPr="00196F63">
              <w:rPr>
                <w:rFonts w:ascii="Times New Roman" w:eastAsia="Calibri" w:hAnsi="Times New Roman" w:cs="Times New Roman"/>
                <w:sz w:val="12"/>
                <w:szCs w:val="12"/>
              </w:rPr>
              <w:t>казанием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суммы</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просроченной</w:t>
            </w:r>
            <w:proofErr w:type="gramEnd"/>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дебиторской</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задолженности)</w:t>
            </w:r>
          </w:p>
        </w:tc>
        <w:tc>
          <w:tcPr>
            <w:tcW w:w="85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Произведенная</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плата</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добровольном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порядке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proofErr w:type="gramEnd"/>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количество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договоров и сумму в рублях)</w:t>
            </w:r>
          </w:p>
        </w:tc>
        <w:tc>
          <w:tcPr>
            <w:tcW w:w="473"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Рассмотрено дел в судебном порядке</w:t>
            </w:r>
          </w:p>
        </w:tc>
        <w:tc>
          <w:tcPr>
            <w:tcW w:w="80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Взыскано на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снований</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судебных</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актов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сумму,</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подлежащую</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уплате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 принятым, судебным актам)</w:t>
            </w:r>
          </w:p>
        </w:tc>
        <w:tc>
          <w:tcPr>
            <w:tcW w:w="616"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Поступило</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взысканным</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судебным актам (указывать сумму, в рублях)</w:t>
            </w:r>
          </w:p>
        </w:tc>
        <w:tc>
          <w:tcPr>
            <w:tcW w:w="752" w:type="pct"/>
            <w:tcBorders>
              <w:top w:val="single" w:sz="4" w:space="0" w:color="auto"/>
              <w:left w:val="single" w:sz="4" w:space="0" w:color="auto"/>
              <w:bottom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Недоимка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взысканных</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 решению суда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(указывать сумму в рублях)</w:t>
            </w:r>
            <w:hyperlink w:anchor="sub_222" w:history="1">
              <w:r w:rsidRPr="00196F63">
                <w:rPr>
                  <w:rStyle w:val="ae"/>
                  <w:rFonts w:ascii="Times New Roman" w:eastAsia="Calibri" w:hAnsi="Times New Roman" w:cs="Times New Roman"/>
                  <w:sz w:val="12"/>
                  <w:szCs w:val="12"/>
                </w:rPr>
                <w:t>*(2)</w:t>
              </w:r>
            </w:hyperlink>
          </w:p>
        </w:tc>
      </w:tr>
      <w:tr w:rsidR="00DB56AE"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1</w:t>
            </w:r>
          </w:p>
        </w:tc>
        <w:tc>
          <w:tcPr>
            <w:tcW w:w="845"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2</w:t>
            </w:r>
          </w:p>
        </w:tc>
        <w:tc>
          <w:tcPr>
            <w:tcW w:w="85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3</w:t>
            </w:r>
          </w:p>
        </w:tc>
        <w:tc>
          <w:tcPr>
            <w:tcW w:w="473"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4</w:t>
            </w:r>
          </w:p>
        </w:tc>
        <w:tc>
          <w:tcPr>
            <w:tcW w:w="80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5</w:t>
            </w:r>
          </w:p>
        </w:tc>
        <w:tc>
          <w:tcPr>
            <w:tcW w:w="616"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6</w:t>
            </w:r>
          </w:p>
        </w:tc>
        <w:tc>
          <w:tcPr>
            <w:tcW w:w="752" w:type="pct"/>
            <w:tcBorders>
              <w:top w:val="single" w:sz="4" w:space="0" w:color="auto"/>
              <w:left w:val="single" w:sz="4" w:space="0" w:color="auto"/>
              <w:bottom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7</w:t>
            </w:r>
          </w:p>
        </w:tc>
      </w:tr>
    </w:tbl>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Pr="00196F63"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Примечание</w:t>
      </w:r>
      <w:r w:rsidRPr="00196F63">
        <w:rPr>
          <w:rFonts w:ascii="Times New Roman" w:eastAsia="Calibri" w:hAnsi="Times New Roman" w:cs="Times New Roman"/>
          <w:sz w:val="12"/>
          <w:szCs w:val="12"/>
        </w:rPr>
        <w:t>:</w:t>
      </w:r>
    </w:p>
    <w:p w:rsidR="00DB56AE" w:rsidRPr="00196F63"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   -  к  отчету  об  итогах  работы  по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DB56AE" w:rsidRPr="00196F63"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   -  к  отчету  об  итогах  работы  по  взысканию  просроченной 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АДМИНИСТРАЦИЯ</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СЕЛЬСКОГО ПОСЕЛЕНИЯ КУТУЗОВСКИЙ</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МУНИЦИПАЛЬНОГО РАЙОНА СЕРГИЕВСКИЙ</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САМАРСКОЙ ОБЛАСТИ</w:t>
      </w:r>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ПОСТАНОВЛЕНИЕ</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от «24»  июня 2025 г. № 20</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ОБ УТВЕРЖДЕНИИ РЕГЛАМЕНТА РЕАЛИЗАЦИИ АДМИНИСТРАЦИЕЙ СЕЛЬСКОГО ПОСЕЛЕНИЯ КУТУЗОВСКИЙ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В соответствии с абзацем девятым пункта 2 статьи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сельского поселения Кутузовский муниципального района Сергиевский Самарской области постановляет:</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B4189">
        <w:rPr>
          <w:rFonts w:ascii="Times New Roman" w:eastAsia="Calibri" w:hAnsi="Times New Roman" w:cs="Times New Roman"/>
          <w:sz w:val="12"/>
          <w:szCs w:val="12"/>
        </w:rPr>
        <w:t xml:space="preserve">Утвердить Регламент реализации администрацией сельского поселения Кутузовский полномочий администратора доходов бюджета по взысканию задолженности по платежам в бюджет, пеням и штрафам по ним </w:t>
      </w:r>
      <w:proofErr w:type="gramStart"/>
      <w:r w:rsidRPr="004B4189">
        <w:rPr>
          <w:rFonts w:ascii="Times New Roman" w:eastAsia="Calibri" w:hAnsi="Times New Roman" w:cs="Times New Roman"/>
          <w:sz w:val="12"/>
          <w:szCs w:val="12"/>
        </w:rPr>
        <w:t>согласно Приложения</w:t>
      </w:r>
      <w:proofErr w:type="gramEnd"/>
      <w:r w:rsidRPr="004B4189">
        <w:rPr>
          <w:rFonts w:ascii="Times New Roman" w:eastAsia="Calibri" w:hAnsi="Times New Roman" w:cs="Times New Roman"/>
          <w:sz w:val="12"/>
          <w:szCs w:val="12"/>
        </w:rPr>
        <w:t xml:space="preserve"> к настоящему постановлению.</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B4189">
        <w:rPr>
          <w:rFonts w:ascii="Times New Roman" w:eastAsia="Calibri" w:hAnsi="Times New Roman" w:cs="Times New Roman"/>
          <w:sz w:val="12"/>
          <w:szCs w:val="12"/>
        </w:rPr>
        <w:t>Признать утратившим силу Постановление от 4 августа 2023 года №34            «Об утверждении регламента реализации администрацией сельского поселения Кутузовский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сельского поселения Кутузовский в сети Интернет.</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5. </w:t>
      </w:r>
      <w:proofErr w:type="gramStart"/>
      <w:r w:rsidRPr="004B4189">
        <w:rPr>
          <w:rFonts w:ascii="Times New Roman" w:eastAsia="Calibri" w:hAnsi="Times New Roman" w:cs="Times New Roman"/>
          <w:sz w:val="12"/>
          <w:szCs w:val="12"/>
        </w:rPr>
        <w:t>Контроль за</w:t>
      </w:r>
      <w:proofErr w:type="gramEnd"/>
      <w:r w:rsidRPr="004B4189">
        <w:rPr>
          <w:rFonts w:ascii="Times New Roman" w:eastAsia="Calibri" w:hAnsi="Times New Roman" w:cs="Times New Roman"/>
          <w:sz w:val="12"/>
          <w:szCs w:val="12"/>
        </w:rPr>
        <w:t xml:space="preserve"> выполнением настоящего постановления оставляю за собой.</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sz w:val="12"/>
          <w:szCs w:val="12"/>
        </w:rPr>
      </w:pPr>
      <w:r w:rsidRPr="004B4189">
        <w:rPr>
          <w:rFonts w:ascii="Times New Roman" w:eastAsia="Calibri" w:hAnsi="Times New Roman" w:cs="Times New Roman"/>
          <w:sz w:val="12"/>
          <w:szCs w:val="12"/>
        </w:rPr>
        <w:t>Глава сельского поселения Кутузовский</w:t>
      </w:r>
    </w:p>
    <w:p w:rsidR="004B4189" w:rsidRDefault="004B4189" w:rsidP="004B4189">
      <w:pPr>
        <w:tabs>
          <w:tab w:val="left" w:pos="284"/>
          <w:tab w:val="left" w:pos="3828"/>
        </w:tabs>
        <w:spacing w:after="0" w:line="240" w:lineRule="auto"/>
        <w:jc w:val="right"/>
        <w:rPr>
          <w:rFonts w:ascii="Times New Roman" w:eastAsia="Calibri" w:hAnsi="Times New Roman" w:cs="Times New Roman"/>
          <w:sz w:val="12"/>
          <w:szCs w:val="12"/>
        </w:rPr>
      </w:pPr>
      <w:r w:rsidRPr="004B4189">
        <w:rPr>
          <w:rFonts w:ascii="Times New Roman" w:eastAsia="Calibri" w:hAnsi="Times New Roman" w:cs="Times New Roman"/>
          <w:sz w:val="12"/>
          <w:szCs w:val="12"/>
        </w:rPr>
        <w:t>муниципального района Сергиевский</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B4189">
        <w:rPr>
          <w:rFonts w:ascii="Times New Roman" w:eastAsia="Calibri" w:hAnsi="Times New Roman" w:cs="Times New Roman"/>
          <w:sz w:val="12"/>
          <w:szCs w:val="12"/>
        </w:rPr>
        <w:t>А.В.Сабельникова</w:t>
      </w:r>
      <w:proofErr w:type="spellEnd"/>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4B4189">
        <w:rPr>
          <w:rFonts w:ascii="Times New Roman" w:eastAsia="Calibri" w:hAnsi="Times New Roman" w:cs="Times New Roman"/>
          <w:i/>
          <w:sz w:val="12"/>
          <w:szCs w:val="12"/>
        </w:rPr>
        <w:t>Приложение</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4B4189">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4B4189">
        <w:rPr>
          <w:rFonts w:ascii="Times New Roman" w:eastAsia="Calibri" w:hAnsi="Times New Roman" w:cs="Times New Roman"/>
          <w:i/>
          <w:sz w:val="12"/>
          <w:szCs w:val="12"/>
        </w:rPr>
        <w:t>сельского поселения Кутузовский</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4B4189">
        <w:rPr>
          <w:rFonts w:ascii="Times New Roman" w:eastAsia="Calibri" w:hAnsi="Times New Roman" w:cs="Times New Roman"/>
          <w:i/>
          <w:sz w:val="12"/>
          <w:szCs w:val="12"/>
        </w:rPr>
        <w:t>муниципального района Сергиевский</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4B4189">
        <w:rPr>
          <w:rFonts w:ascii="Times New Roman" w:eastAsia="Calibri" w:hAnsi="Times New Roman" w:cs="Times New Roman"/>
          <w:i/>
          <w:sz w:val="12"/>
          <w:szCs w:val="12"/>
        </w:rPr>
        <w:t>от 24 июня  № 20</w:t>
      </w:r>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 xml:space="preserve">Регламент реализации администрацией сельского поселения Кутузовский полномочий администратора </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доходов бюджета по взысканию задолженности по платежам в бюджет, пеням и штрафам по ним (далее – Регламент)</w:t>
      </w:r>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 Общие положения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w:t>
      </w:r>
      <w:proofErr w:type="gramStart"/>
      <w:r w:rsidRPr="004B4189">
        <w:rPr>
          <w:rFonts w:ascii="Times New Roman" w:eastAsia="Calibri" w:hAnsi="Times New Roman" w:cs="Times New Roman"/>
          <w:sz w:val="12"/>
          <w:szCs w:val="12"/>
        </w:rPr>
        <w:t>принятия</w:t>
      </w:r>
      <w:proofErr w:type="gramEnd"/>
      <w:r w:rsidRPr="004B4189">
        <w:rPr>
          <w:rFonts w:ascii="Times New Roman" w:eastAsia="Calibri" w:hAnsi="Times New Roman" w:cs="Times New Roman"/>
          <w:sz w:val="12"/>
          <w:szCs w:val="12"/>
        </w:rPr>
        <w:t xml:space="preserve">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Кутузовский муниципального района Сергиевский.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1.2. Регламент устанавливает:</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Кутузовский.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Порядке.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2. Мероприятия по недопущению образования просроченной дебиторской задолженности по платежам в бюджет, пеням и штрафам по ним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2.1. Сотрудник, уполномоченный, администрацией сельского поселения, осуществляет следующие функции: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а) контролирует правильность исчисления, полноту и своевременность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lastRenderedPageBreak/>
        <w:t>б) контролирует погашение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в) осуществляет контроль исполнения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г) следит за своевременным начислением неустойки (штрафов, пени);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д) контролирует своевременное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е)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ж) проводит мониторинг финансового (платежного) состояния должников, в том числе при проведении мероприятий по инвентаризации на предмет:</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наличия сведений о взыскании с должника денежных сре</w:t>
      </w:r>
      <w:proofErr w:type="gramStart"/>
      <w:r w:rsidRPr="004B4189">
        <w:rPr>
          <w:rFonts w:ascii="Times New Roman" w:eastAsia="Calibri" w:hAnsi="Times New Roman" w:cs="Times New Roman"/>
          <w:sz w:val="12"/>
          <w:szCs w:val="12"/>
        </w:rPr>
        <w:t>дств в р</w:t>
      </w:r>
      <w:proofErr w:type="gramEnd"/>
      <w:r w:rsidRPr="004B4189">
        <w:rPr>
          <w:rFonts w:ascii="Times New Roman" w:eastAsia="Calibri" w:hAnsi="Times New Roman" w:cs="Times New Roman"/>
          <w:sz w:val="12"/>
          <w:szCs w:val="12"/>
        </w:rPr>
        <w:t>амках исполнительного производства;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наличия сведений о возбуждении в отношении должника дела о банкротстве;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з) ежегодно по состоянию на 25 декабря представляет главе сельского поселения Кутузовский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и)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 Мероприятия по урегулированию дебиторской задолженности по платежам в бюджет, пеням и штрафам по ним в досудебном порядке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направление требование должнику о погашении задолженности;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направление претензии должнику о погашении задолженности в досудебном порядке;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в)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г)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Антоновка по денежным обязательствам с </w:t>
      </w:r>
      <w:proofErr w:type="gramStart"/>
      <w:r w:rsidRPr="004B4189">
        <w:rPr>
          <w:rFonts w:ascii="Times New Roman" w:eastAsia="Calibri" w:hAnsi="Times New Roman" w:cs="Times New Roman"/>
          <w:sz w:val="12"/>
          <w:szCs w:val="12"/>
        </w:rPr>
        <w:t>учетом</w:t>
      </w:r>
      <w:proofErr w:type="gramEnd"/>
      <w:r w:rsidRPr="004B4189">
        <w:rPr>
          <w:rFonts w:ascii="Times New Roman" w:eastAsia="Calibri" w:hAnsi="Times New Roman" w:cs="Times New Roman"/>
          <w:sz w:val="12"/>
          <w:szCs w:val="12"/>
        </w:rPr>
        <w:t xml:space="preserve">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Антоновка при предъявлении (объединении) требований в деле о </w:t>
      </w:r>
      <w:proofErr w:type="gramStart"/>
      <w:r w:rsidRPr="004B4189">
        <w:rPr>
          <w:rFonts w:ascii="Times New Roman" w:eastAsia="Calibri" w:hAnsi="Times New Roman" w:cs="Times New Roman"/>
          <w:sz w:val="12"/>
          <w:szCs w:val="12"/>
        </w:rPr>
        <w:t>банкротстве</w:t>
      </w:r>
      <w:proofErr w:type="gramEnd"/>
      <w:r w:rsidRPr="004B4189">
        <w:rPr>
          <w:rFonts w:ascii="Times New Roman" w:eastAsia="Calibri" w:hAnsi="Times New Roman" w:cs="Times New Roman"/>
          <w:sz w:val="12"/>
          <w:szCs w:val="12"/>
        </w:rPr>
        <w:t xml:space="preserve"> и в процедурах, применяемых в деле о банкротстве.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3.2. Сотрудником, уполно</w:t>
      </w:r>
      <w:r>
        <w:rPr>
          <w:rFonts w:ascii="Times New Roman" w:eastAsia="Calibri" w:hAnsi="Times New Roman" w:cs="Times New Roman"/>
          <w:sz w:val="12"/>
          <w:szCs w:val="12"/>
        </w:rPr>
        <w:t>мо</w:t>
      </w:r>
      <w:r w:rsidRPr="004B4189">
        <w:rPr>
          <w:rFonts w:ascii="Times New Roman" w:eastAsia="Calibri" w:hAnsi="Times New Roman" w:cs="Times New Roman"/>
          <w:sz w:val="12"/>
          <w:szCs w:val="12"/>
        </w:rPr>
        <w:t xml:space="preserve">ченный, администрацией при выявлении в ходе контроля за поступлением доходов </w:t>
      </w:r>
      <w:proofErr w:type="gramStart"/>
      <w:r w:rsidRPr="004B4189">
        <w:rPr>
          <w:rFonts w:ascii="Times New Roman" w:eastAsia="Calibri" w:hAnsi="Times New Roman" w:cs="Times New Roman"/>
          <w:sz w:val="12"/>
          <w:szCs w:val="12"/>
        </w:rPr>
        <w:t>в</w:t>
      </w:r>
      <w:proofErr w:type="gramEnd"/>
      <w:r w:rsidRPr="004B4189">
        <w:rPr>
          <w:rFonts w:ascii="Times New Roman" w:eastAsia="Calibri" w:hAnsi="Times New Roman" w:cs="Times New Roman"/>
          <w:sz w:val="12"/>
          <w:szCs w:val="12"/>
        </w:rPr>
        <w:t xml:space="preserve"> </w:t>
      </w:r>
      <w:proofErr w:type="gramStart"/>
      <w:r w:rsidRPr="004B4189">
        <w:rPr>
          <w:rFonts w:ascii="Times New Roman" w:eastAsia="Calibri" w:hAnsi="Times New Roman" w:cs="Times New Roman"/>
          <w:sz w:val="12"/>
          <w:szCs w:val="12"/>
        </w:rPr>
        <w:t>местный</w:t>
      </w:r>
      <w:proofErr w:type="gramEnd"/>
      <w:r w:rsidRPr="004B4189">
        <w:rPr>
          <w:rFonts w:ascii="Times New Roman" w:eastAsia="Calibri" w:hAnsi="Times New Roman" w:cs="Times New Roman"/>
          <w:sz w:val="12"/>
          <w:szCs w:val="12"/>
        </w:rPr>
        <w:t xml:space="preserve">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производится расчет задолженности;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должнику направляется требование (претензия) с приложением расчета задолженност</w:t>
      </w:r>
      <w:proofErr w:type="gramStart"/>
      <w:r w:rsidRPr="004B4189">
        <w:rPr>
          <w:rFonts w:ascii="Times New Roman" w:eastAsia="Calibri" w:hAnsi="Times New Roman" w:cs="Times New Roman"/>
          <w:sz w:val="12"/>
          <w:szCs w:val="12"/>
        </w:rPr>
        <w:t>и о ее</w:t>
      </w:r>
      <w:proofErr w:type="gramEnd"/>
      <w:r w:rsidRPr="004B4189">
        <w:rPr>
          <w:rFonts w:ascii="Times New Roman" w:eastAsia="Calibri" w:hAnsi="Times New Roman" w:cs="Times New Roman"/>
          <w:sz w:val="12"/>
          <w:szCs w:val="12"/>
        </w:rPr>
        <w:t xml:space="preserve"> погашении в пятнадцатидневный срок со дня его получения.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3.4. В требовании (претензии) указываются: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наименование должника;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наименование и реквизиты документа, являющегося основанием для начисления суммы, подлежащей уплате должником;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в) период образования просрочки внесения платы;</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г) сумма просроченной дебиторской задолженности по платежам, пени;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д) сумма штрафных санкций (при их наличии);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е) предложение оплатить просроченную дебиторскую задолженность в добровольном порядке в срок, установленный требованием (претензией);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ж) реквизиты для перечисления просроченной дебиторской задолженности;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з)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При добровольном исполнении обязатель</w:t>
      </w:r>
      <w:proofErr w:type="gramStart"/>
      <w:r w:rsidRPr="004B4189">
        <w:rPr>
          <w:rFonts w:ascii="Times New Roman" w:eastAsia="Calibri" w:hAnsi="Times New Roman" w:cs="Times New Roman"/>
          <w:sz w:val="12"/>
          <w:szCs w:val="12"/>
        </w:rPr>
        <w:t>ств в ср</w:t>
      </w:r>
      <w:proofErr w:type="gramEnd"/>
      <w:r w:rsidRPr="004B4189">
        <w:rPr>
          <w:rFonts w:ascii="Times New Roman" w:eastAsia="Calibri" w:hAnsi="Times New Roman" w:cs="Times New Roman"/>
          <w:sz w:val="12"/>
          <w:szCs w:val="12"/>
        </w:rPr>
        <w:t>ок, указанный в требовании (претензии), претензионная работа в отношении должника прекращается.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копии документов, являющиеся основанием для начисления сумм, подлежащих уплате должником, со всеми приложениями к ним;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копии учредительных документов (для юридических лиц);</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в)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г) расчет платы с указанием сумм основного долга, пени, штрафных санкций;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д)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3.6.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lastRenderedPageBreak/>
        <w:t xml:space="preserve">3.7. В случаях, если законом, иными правовыми актами или условиями обязательства </w:t>
      </w:r>
      <w:proofErr w:type="gramStart"/>
      <w:r w:rsidRPr="004B4189">
        <w:rPr>
          <w:rFonts w:ascii="Times New Roman" w:eastAsia="Calibri" w:hAnsi="Times New Roman" w:cs="Times New Roman"/>
          <w:sz w:val="12"/>
          <w:szCs w:val="12"/>
        </w:rPr>
        <w:t>предусмотрена субсидиарная ответственность лица в отношении него работа по взысканию просроченной дебиторской задолженности осуществляется</w:t>
      </w:r>
      <w:proofErr w:type="gramEnd"/>
      <w:r w:rsidRPr="004B4189">
        <w:rPr>
          <w:rFonts w:ascii="Times New Roman" w:eastAsia="Calibri" w:hAnsi="Times New Roman" w:cs="Times New Roman"/>
          <w:sz w:val="12"/>
          <w:szCs w:val="12"/>
        </w:rPr>
        <w:t xml:space="preserve"> путем направления претензий по процедуре, указанной в подпунктах 7-8 настоящего Регламента.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 Мероприятия по принудительному взысканию дебиторской задолженности по платежам в бюджет, пеням и штрафам по ним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4.2.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4.3.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4.5. Документы о ходе </w:t>
      </w:r>
      <w:proofErr w:type="spellStart"/>
      <w:r w:rsidRPr="004B4189">
        <w:rPr>
          <w:rFonts w:ascii="Times New Roman" w:eastAsia="Calibri" w:hAnsi="Times New Roman" w:cs="Times New Roman"/>
          <w:sz w:val="12"/>
          <w:szCs w:val="12"/>
        </w:rPr>
        <w:t>претензионно</w:t>
      </w:r>
      <w:proofErr w:type="spellEnd"/>
      <w:r w:rsidRPr="004B4189">
        <w:rPr>
          <w:rFonts w:ascii="Times New Roman" w:eastAsia="Calibri" w:hAnsi="Times New Roman" w:cs="Times New Roman"/>
          <w:sz w:val="12"/>
          <w:szCs w:val="12"/>
        </w:rPr>
        <w:t>-исковой работы по взысканию задолженности, в том числе судебные акты, на бумажном носителе хранятся в отделе сотрудника администрации.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5. Мероприятия по взысканию просроченной дебиторской задолженности по платежам в бюджет, пеням и штрафам по ним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5.1.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5.2.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направляет в службу судебных приставов заявления (ходатайства) о предоставлении информации о ходе исполнительного производства, в том числе: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об изменении наименования должника (для граждан - фамилия, имя, отчество (при его наличии); для организаций - наименование и юридический адрес);</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 сумме непогашенной задолженности по исполнительному документу;</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 наличии данных об объявлении розыска должника, его имущества;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об изменении состояния счета/счетов должника, имуществе и правах имущественного характера должника на дату запроса;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организует и проводит рабочие встречи со службой судебных приставов о результатах работы по исполнительному производству;</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в)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г) проводит мониторинг эффективности взыскания просроченной дебиторской задолженности в рамках исполнительного производства.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bCs/>
          <w:i/>
          <w:sz w:val="12"/>
          <w:szCs w:val="12"/>
        </w:rPr>
        <w:t>Приложение</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bCs/>
          <w:i/>
          <w:sz w:val="12"/>
          <w:szCs w:val="12"/>
        </w:rPr>
        <w:t xml:space="preserve">к </w:t>
      </w:r>
      <w:r w:rsidRPr="00196F63">
        <w:rPr>
          <w:rFonts w:ascii="Times New Roman" w:eastAsia="Calibri" w:hAnsi="Times New Roman" w:cs="Times New Roman"/>
          <w:i/>
          <w:sz w:val="12"/>
          <w:szCs w:val="12"/>
        </w:rPr>
        <w:t>Регламенту</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реализации администрацией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Кутузовский</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полномочий администратора доходов бюджета</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i/>
          <w:sz w:val="12"/>
          <w:szCs w:val="12"/>
        </w:rPr>
        <w:t>по взысканию задолженности по платежам в бюджет,</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пеням и штрафам по ним</w:t>
      </w:r>
    </w:p>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Форма</w:t>
      </w:r>
    </w:p>
    <w:p w:rsidR="00DB56AE" w:rsidRPr="00196F63" w:rsidRDefault="00DB56AE" w:rsidP="00DB56AE">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ОТЧЕТ</w:t>
      </w:r>
    </w:p>
    <w:p w:rsidR="00DB56AE" w:rsidRPr="00196F63" w:rsidRDefault="00DB56AE" w:rsidP="00DB56AE">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об итогах работы по взысканию просроченной дебиторской задолженности</w:t>
      </w:r>
    </w:p>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98"/>
        <w:gridCol w:w="1271"/>
        <w:gridCol w:w="1280"/>
        <w:gridCol w:w="712"/>
        <w:gridCol w:w="1205"/>
        <w:gridCol w:w="927"/>
        <w:gridCol w:w="1130"/>
      </w:tblGrid>
      <w:tr w:rsidR="00DB56AE"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Задолженность за период</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_____ и сумма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долга в рублях</w:t>
            </w:r>
            <w:hyperlink w:anchor="sub_111" w:history="1">
              <w:r w:rsidRPr="00196F63">
                <w:rPr>
                  <w:rStyle w:val="ae"/>
                  <w:rFonts w:ascii="Times New Roman" w:eastAsia="Calibri" w:hAnsi="Times New Roman" w:cs="Times New Roman"/>
                  <w:sz w:val="12"/>
                  <w:szCs w:val="12"/>
                </w:rPr>
                <w:t>*(1)</w:t>
              </w:r>
            </w:hyperlink>
          </w:p>
        </w:tc>
        <w:tc>
          <w:tcPr>
            <w:tcW w:w="845"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Направлен о претензий (указывать количество с</w:t>
            </w:r>
            <w:r>
              <w:rPr>
                <w:rFonts w:ascii="Times New Roman" w:eastAsia="Calibri" w:hAnsi="Times New Roman" w:cs="Times New Roman"/>
                <w:sz w:val="12"/>
                <w:szCs w:val="12"/>
              </w:rPr>
              <w:t xml:space="preserve"> у</w:t>
            </w:r>
            <w:r w:rsidRPr="00196F63">
              <w:rPr>
                <w:rFonts w:ascii="Times New Roman" w:eastAsia="Calibri" w:hAnsi="Times New Roman" w:cs="Times New Roman"/>
                <w:sz w:val="12"/>
                <w:szCs w:val="12"/>
              </w:rPr>
              <w:t>казанием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суммы</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просроченной</w:t>
            </w:r>
            <w:proofErr w:type="gramEnd"/>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дебиторской</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задолженности)</w:t>
            </w:r>
          </w:p>
        </w:tc>
        <w:tc>
          <w:tcPr>
            <w:tcW w:w="85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Произведенная</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плата</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добровольном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порядке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proofErr w:type="gramEnd"/>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количество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договоров и сумму в рублях)</w:t>
            </w:r>
          </w:p>
        </w:tc>
        <w:tc>
          <w:tcPr>
            <w:tcW w:w="473"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Рассмотрено дел в судебном порядке</w:t>
            </w:r>
          </w:p>
        </w:tc>
        <w:tc>
          <w:tcPr>
            <w:tcW w:w="80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Взыскано на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снований</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судебных</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актов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сумму,</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подлежащую</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уплате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 принятым, судебным актам)</w:t>
            </w:r>
          </w:p>
        </w:tc>
        <w:tc>
          <w:tcPr>
            <w:tcW w:w="616"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Поступило</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взысканным</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судебным актам (указывать сумму, в рублях)</w:t>
            </w:r>
          </w:p>
        </w:tc>
        <w:tc>
          <w:tcPr>
            <w:tcW w:w="752" w:type="pct"/>
            <w:tcBorders>
              <w:top w:val="single" w:sz="4" w:space="0" w:color="auto"/>
              <w:left w:val="single" w:sz="4" w:space="0" w:color="auto"/>
              <w:bottom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Недоимка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взысканных</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 решению суда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(указывать сумму в рублях)</w:t>
            </w:r>
            <w:hyperlink w:anchor="sub_222" w:history="1">
              <w:r w:rsidRPr="00196F63">
                <w:rPr>
                  <w:rStyle w:val="ae"/>
                  <w:rFonts w:ascii="Times New Roman" w:eastAsia="Calibri" w:hAnsi="Times New Roman" w:cs="Times New Roman"/>
                  <w:sz w:val="12"/>
                  <w:szCs w:val="12"/>
                </w:rPr>
                <w:t>*(2)</w:t>
              </w:r>
            </w:hyperlink>
          </w:p>
        </w:tc>
      </w:tr>
      <w:tr w:rsidR="00DB56AE"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1</w:t>
            </w:r>
          </w:p>
        </w:tc>
        <w:tc>
          <w:tcPr>
            <w:tcW w:w="845"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2</w:t>
            </w:r>
          </w:p>
        </w:tc>
        <w:tc>
          <w:tcPr>
            <w:tcW w:w="85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3</w:t>
            </w:r>
          </w:p>
        </w:tc>
        <w:tc>
          <w:tcPr>
            <w:tcW w:w="473"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4</w:t>
            </w:r>
          </w:p>
        </w:tc>
        <w:tc>
          <w:tcPr>
            <w:tcW w:w="80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5</w:t>
            </w:r>
          </w:p>
        </w:tc>
        <w:tc>
          <w:tcPr>
            <w:tcW w:w="616"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6</w:t>
            </w:r>
          </w:p>
        </w:tc>
        <w:tc>
          <w:tcPr>
            <w:tcW w:w="752" w:type="pct"/>
            <w:tcBorders>
              <w:top w:val="single" w:sz="4" w:space="0" w:color="auto"/>
              <w:left w:val="single" w:sz="4" w:space="0" w:color="auto"/>
              <w:bottom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7</w:t>
            </w:r>
          </w:p>
        </w:tc>
      </w:tr>
    </w:tbl>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Pr="00196F63"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Примечание</w:t>
      </w:r>
      <w:r w:rsidRPr="00196F63">
        <w:rPr>
          <w:rFonts w:ascii="Times New Roman" w:eastAsia="Calibri" w:hAnsi="Times New Roman" w:cs="Times New Roman"/>
          <w:sz w:val="12"/>
          <w:szCs w:val="12"/>
        </w:rPr>
        <w:t>:</w:t>
      </w:r>
    </w:p>
    <w:p w:rsidR="00DB56AE" w:rsidRPr="00196F63"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   -  к  отчету  об  итогах  работы  по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DB56AE" w:rsidRPr="00196F63"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   -  к  отчету  об  итогах  работы  по  взысканию  просроченной 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АДМИНИСТРАЦИЯ</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СЕЛЬСКОГО ПОСЕЛЕНИЯ ЛИПОВКА</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МУНИЦИПАЛЬНОГО РАЙОНА СЕРГИЕВСКИЙ</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САМАРСКОЙ ОБЛАСТИ</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ПОСТАНОВЛЕНИЕ</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lastRenderedPageBreak/>
        <w:t>от «24»  июня 2025 г. № 22</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ОБ УТВЕРЖДЕНИИ РЕГЛАМЕНТА РЕАЛИЗАЦИИ АДМИНИСТРАЦИЕЙ СЕЛЬСКОГО ПОСЕЛЕНИЯ ЛИПОВКА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В соответствии с абзацем девятым пункта 2 статьи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сельского поселения Липовка муниципального района Сергиевский Самарской области постановляет:</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B4189">
        <w:rPr>
          <w:rFonts w:ascii="Times New Roman" w:eastAsia="Calibri" w:hAnsi="Times New Roman" w:cs="Times New Roman"/>
          <w:sz w:val="12"/>
          <w:szCs w:val="12"/>
        </w:rPr>
        <w:t xml:space="preserve">Утвердить Регламент реализации администрацией сельского поселения Липовка  полномочий администратора доходов бюджета по взысканию задолженности по платежам в бюджет, пеням и штрафам по ним </w:t>
      </w:r>
      <w:proofErr w:type="gramStart"/>
      <w:r w:rsidRPr="004B4189">
        <w:rPr>
          <w:rFonts w:ascii="Times New Roman" w:eastAsia="Calibri" w:hAnsi="Times New Roman" w:cs="Times New Roman"/>
          <w:sz w:val="12"/>
          <w:szCs w:val="12"/>
        </w:rPr>
        <w:t>согласно Приложения</w:t>
      </w:r>
      <w:proofErr w:type="gramEnd"/>
      <w:r w:rsidRPr="004B4189">
        <w:rPr>
          <w:rFonts w:ascii="Times New Roman" w:eastAsia="Calibri" w:hAnsi="Times New Roman" w:cs="Times New Roman"/>
          <w:sz w:val="12"/>
          <w:szCs w:val="12"/>
        </w:rPr>
        <w:t xml:space="preserve"> к настоящему постановлению.</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B4189">
        <w:rPr>
          <w:rFonts w:ascii="Times New Roman" w:eastAsia="Calibri" w:hAnsi="Times New Roman" w:cs="Times New Roman"/>
          <w:sz w:val="12"/>
          <w:szCs w:val="12"/>
        </w:rPr>
        <w:t>Признать утратившим силу Постановление от 4 августа 2023 года №29 «Об утверждении регламента реализации администрацией сельского поселения Липовка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сельского поселения Липовка в сети Интернет.</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5. </w:t>
      </w:r>
      <w:proofErr w:type="gramStart"/>
      <w:r w:rsidRPr="004B4189">
        <w:rPr>
          <w:rFonts w:ascii="Times New Roman" w:eastAsia="Calibri" w:hAnsi="Times New Roman" w:cs="Times New Roman"/>
          <w:sz w:val="12"/>
          <w:szCs w:val="12"/>
        </w:rPr>
        <w:t>Контроль за</w:t>
      </w:r>
      <w:proofErr w:type="gramEnd"/>
      <w:r w:rsidRPr="004B4189">
        <w:rPr>
          <w:rFonts w:ascii="Times New Roman" w:eastAsia="Calibri" w:hAnsi="Times New Roman" w:cs="Times New Roman"/>
          <w:sz w:val="12"/>
          <w:szCs w:val="12"/>
        </w:rPr>
        <w:t xml:space="preserve"> выполнением настоящего постановления оставляю за собой.</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sz w:val="12"/>
          <w:szCs w:val="12"/>
        </w:rPr>
      </w:pPr>
      <w:r w:rsidRPr="004B4189">
        <w:rPr>
          <w:rFonts w:ascii="Times New Roman" w:eastAsia="Calibri" w:hAnsi="Times New Roman" w:cs="Times New Roman"/>
          <w:sz w:val="12"/>
          <w:szCs w:val="12"/>
        </w:rPr>
        <w:t>Глава сельского поселения Липовка</w:t>
      </w:r>
    </w:p>
    <w:p w:rsidR="004B4189" w:rsidRDefault="004B4189" w:rsidP="004B4189">
      <w:pPr>
        <w:tabs>
          <w:tab w:val="left" w:pos="284"/>
          <w:tab w:val="left" w:pos="3828"/>
        </w:tabs>
        <w:spacing w:after="0" w:line="240" w:lineRule="auto"/>
        <w:jc w:val="right"/>
        <w:rPr>
          <w:rFonts w:ascii="Times New Roman" w:eastAsia="Calibri" w:hAnsi="Times New Roman" w:cs="Times New Roman"/>
          <w:sz w:val="12"/>
          <w:szCs w:val="12"/>
        </w:rPr>
      </w:pPr>
      <w:r w:rsidRPr="004B4189">
        <w:rPr>
          <w:rFonts w:ascii="Times New Roman" w:eastAsia="Calibri" w:hAnsi="Times New Roman" w:cs="Times New Roman"/>
          <w:sz w:val="12"/>
          <w:szCs w:val="12"/>
        </w:rPr>
        <w:t>муниципального района Сергиевский</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sz w:val="12"/>
          <w:szCs w:val="12"/>
        </w:rPr>
      </w:pPr>
      <w:r w:rsidRPr="004B4189">
        <w:rPr>
          <w:rFonts w:ascii="Times New Roman" w:eastAsia="Calibri" w:hAnsi="Times New Roman" w:cs="Times New Roman"/>
          <w:sz w:val="12"/>
          <w:szCs w:val="12"/>
        </w:rPr>
        <w:t>С.И. Вершинин</w:t>
      </w:r>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4B4189">
        <w:rPr>
          <w:rFonts w:ascii="Times New Roman" w:eastAsia="Calibri" w:hAnsi="Times New Roman" w:cs="Times New Roman"/>
          <w:i/>
          <w:sz w:val="12"/>
          <w:szCs w:val="12"/>
        </w:rPr>
        <w:t>Приложение</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4B4189">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4B4189">
        <w:rPr>
          <w:rFonts w:ascii="Times New Roman" w:eastAsia="Calibri" w:hAnsi="Times New Roman" w:cs="Times New Roman"/>
          <w:i/>
          <w:sz w:val="12"/>
          <w:szCs w:val="12"/>
        </w:rPr>
        <w:t>сельского поселения Липовка</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4B4189">
        <w:rPr>
          <w:rFonts w:ascii="Times New Roman" w:eastAsia="Calibri" w:hAnsi="Times New Roman" w:cs="Times New Roman"/>
          <w:i/>
          <w:sz w:val="12"/>
          <w:szCs w:val="12"/>
        </w:rPr>
        <w:t>муниципального района Сергиевский</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4B4189">
        <w:rPr>
          <w:rFonts w:ascii="Times New Roman" w:eastAsia="Calibri" w:hAnsi="Times New Roman" w:cs="Times New Roman"/>
          <w:i/>
          <w:sz w:val="12"/>
          <w:szCs w:val="12"/>
        </w:rPr>
        <w:t>от 24.06.2025 г.   № 22</w:t>
      </w:r>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 xml:space="preserve">Регламент реализации администрацией сельского поселения Липовка полномочий администратора </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доходов бюджета по взысканию задолженности по платежам в бюджет, пеням и штрафам по ним (далее – Регламент)</w:t>
      </w:r>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 Общие положения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w:t>
      </w:r>
      <w:proofErr w:type="gramStart"/>
      <w:r w:rsidRPr="004B4189">
        <w:rPr>
          <w:rFonts w:ascii="Times New Roman" w:eastAsia="Calibri" w:hAnsi="Times New Roman" w:cs="Times New Roman"/>
          <w:sz w:val="12"/>
          <w:szCs w:val="12"/>
        </w:rPr>
        <w:t>принятия</w:t>
      </w:r>
      <w:proofErr w:type="gramEnd"/>
      <w:r w:rsidRPr="004B4189">
        <w:rPr>
          <w:rFonts w:ascii="Times New Roman" w:eastAsia="Calibri" w:hAnsi="Times New Roman" w:cs="Times New Roman"/>
          <w:sz w:val="12"/>
          <w:szCs w:val="12"/>
        </w:rPr>
        <w:t xml:space="preserve">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Липовка муниципального района Сергиевский.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1.2. Регламент устанавливает:</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Липовка.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Порядке.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2. Мероприятия по недопущению образования просроченной дебиторской задолженности по платежам в бюджет, пеням и штрафам по ним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2.1. Сотрудник, уполномоченный, администрацией сельского поселения, осуществляет следующие функции: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а) контролирует правильность исчисления, полноту и своевременность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б) контролирует погашение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в) осуществляет контроль исполнения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г) следит за своевременным начислением неустойки (штрафов, пени);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д) контролирует своевременное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е)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ж) проводит мониторинг финансового (платежного) состояния должников, в том числе при проведении мероприятий по инвентаризации на предмет:</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наличия сведений о взыскании с должника денежных сре</w:t>
      </w:r>
      <w:proofErr w:type="gramStart"/>
      <w:r w:rsidRPr="004B4189">
        <w:rPr>
          <w:rFonts w:ascii="Times New Roman" w:eastAsia="Calibri" w:hAnsi="Times New Roman" w:cs="Times New Roman"/>
          <w:sz w:val="12"/>
          <w:szCs w:val="12"/>
        </w:rPr>
        <w:t>дств в р</w:t>
      </w:r>
      <w:proofErr w:type="gramEnd"/>
      <w:r w:rsidRPr="004B4189">
        <w:rPr>
          <w:rFonts w:ascii="Times New Roman" w:eastAsia="Calibri" w:hAnsi="Times New Roman" w:cs="Times New Roman"/>
          <w:sz w:val="12"/>
          <w:szCs w:val="12"/>
        </w:rPr>
        <w:t>амках исполнительного производства;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наличия сведений о возбуждении в отношении должника дела о банкротстве;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з) ежегодно по состоянию на 25 декабря представляет главе сельского поселения Липовка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и)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 Мероприятия по урегулированию дебиторской задолженности по платежам в бюджет, пеням и штрафам по ним в досудебном порядке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lastRenderedPageBreak/>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направление требование должнику о погашении задолженности;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направление претензии должнику о погашении задолженности в досудебном порядке;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в)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г)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Липовка по денежным обязательствам с </w:t>
      </w:r>
      <w:proofErr w:type="gramStart"/>
      <w:r w:rsidRPr="004B4189">
        <w:rPr>
          <w:rFonts w:ascii="Times New Roman" w:eastAsia="Calibri" w:hAnsi="Times New Roman" w:cs="Times New Roman"/>
          <w:sz w:val="12"/>
          <w:szCs w:val="12"/>
        </w:rPr>
        <w:t>учетом</w:t>
      </w:r>
      <w:proofErr w:type="gramEnd"/>
      <w:r w:rsidRPr="004B4189">
        <w:rPr>
          <w:rFonts w:ascii="Times New Roman" w:eastAsia="Calibri" w:hAnsi="Times New Roman" w:cs="Times New Roman"/>
          <w:sz w:val="12"/>
          <w:szCs w:val="12"/>
        </w:rPr>
        <w:t xml:space="preserve">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Липовка при предъявлении (объединении) требований в деле о </w:t>
      </w:r>
      <w:proofErr w:type="gramStart"/>
      <w:r w:rsidRPr="004B4189">
        <w:rPr>
          <w:rFonts w:ascii="Times New Roman" w:eastAsia="Calibri" w:hAnsi="Times New Roman" w:cs="Times New Roman"/>
          <w:sz w:val="12"/>
          <w:szCs w:val="12"/>
        </w:rPr>
        <w:t>банкротстве</w:t>
      </w:r>
      <w:proofErr w:type="gramEnd"/>
      <w:r w:rsidRPr="004B4189">
        <w:rPr>
          <w:rFonts w:ascii="Times New Roman" w:eastAsia="Calibri" w:hAnsi="Times New Roman" w:cs="Times New Roman"/>
          <w:sz w:val="12"/>
          <w:szCs w:val="12"/>
        </w:rPr>
        <w:t xml:space="preserve"> и в процедурах, применяемых в деле о банкротстве.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3.2. Сотрудником, уполно</w:t>
      </w:r>
      <w:r>
        <w:rPr>
          <w:rFonts w:ascii="Times New Roman" w:eastAsia="Calibri" w:hAnsi="Times New Roman" w:cs="Times New Roman"/>
          <w:sz w:val="12"/>
          <w:szCs w:val="12"/>
        </w:rPr>
        <w:t>мо</w:t>
      </w:r>
      <w:r w:rsidRPr="004B4189">
        <w:rPr>
          <w:rFonts w:ascii="Times New Roman" w:eastAsia="Calibri" w:hAnsi="Times New Roman" w:cs="Times New Roman"/>
          <w:sz w:val="12"/>
          <w:szCs w:val="12"/>
        </w:rPr>
        <w:t xml:space="preserve">ченный, администрацией при выявлении в ходе контроля за поступлением доходов </w:t>
      </w:r>
      <w:proofErr w:type="gramStart"/>
      <w:r w:rsidRPr="004B4189">
        <w:rPr>
          <w:rFonts w:ascii="Times New Roman" w:eastAsia="Calibri" w:hAnsi="Times New Roman" w:cs="Times New Roman"/>
          <w:sz w:val="12"/>
          <w:szCs w:val="12"/>
        </w:rPr>
        <w:t>в</w:t>
      </w:r>
      <w:proofErr w:type="gramEnd"/>
      <w:r w:rsidRPr="004B4189">
        <w:rPr>
          <w:rFonts w:ascii="Times New Roman" w:eastAsia="Calibri" w:hAnsi="Times New Roman" w:cs="Times New Roman"/>
          <w:sz w:val="12"/>
          <w:szCs w:val="12"/>
        </w:rPr>
        <w:t xml:space="preserve"> </w:t>
      </w:r>
      <w:proofErr w:type="gramStart"/>
      <w:r w:rsidRPr="004B4189">
        <w:rPr>
          <w:rFonts w:ascii="Times New Roman" w:eastAsia="Calibri" w:hAnsi="Times New Roman" w:cs="Times New Roman"/>
          <w:sz w:val="12"/>
          <w:szCs w:val="12"/>
        </w:rPr>
        <w:t>местный</w:t>
      </w:r>
      <w:proofErr w:type="gramEnd"/>
      <w:r w:rsidRPr="004B4189">
        <w:rPr>
          <w:rFonts w:ascii="Times New Roman" w:eastAsia="Calibri" w:hAnsi="Times New Roman" w:cs="Times New Roman"/>
          <w:sz w:val="12"/>
          <w:szCs w:val="12"/>
        </w:rPr>
        <w:t xml:space="preserve">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производится расчет задолженности;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должнику направляется требование (претензия) с приложением расчета задолженност</w:t>
      </w:r>
      <w:proofErr w:type="gramStart"/>
      <w:r w:rsidRPr="004B4189">
        <w:rPr>
          <w:rFonts w:ascii="Times New Roman" w:eastAsia="Calibri" w:hAnsi="Times New Roman" w:cs="Times New Roman"/>
          <w:sz w:val="12"/>
          <w:szCs w:val="12"/>
        </w:rPr>
        <w:t>и о ее</w:t>
      </w:r>
      <w:proofErr w:type="gramEnd"/>
      <w:r w:rsidRPr="004B4189">
        <w:rPr>
          <w:rFonts w:ascii="Times New Roman" w:eastAsia="Calibri" w:hAnsi="Times New Roman" w:cs="Times New Roman"/>
          <w:sz w:val="12"/>
          <w:szCs w:val="12"/>
        </w:rPr>
        <w:t xml:space="preserve"> погашении в пятнадцатидневный срок со дня его получения.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3.4. В требовании (претензии) указываются: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наименование должника;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наименование и реквизиты документа, являющегося основанием для начисления суммы, подлежащей уплате должником;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в) период образования просрочки внесения платы;</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г) сумма просроченной дебиторской задолженности по платежам, пени;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д) сумма штрафных санкций (при их наличии);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е) предложение оплатить просроченную дебиторскую задолженность в добровольном порядке в срок, установленный требованием (претензией);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ж) реквизиты для перечисления просроченной дебиторской задолженности;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з)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При добровольном исполнении обязатель</w:t>
      </w:r>
      <w:proofErr w:type="gramStart"/>
      <w:r w:rsidRPr="004B4189">
        <w:rPr>
          <w:rFonts w:ascii="Times New Roman" w:eastAsia="Calibri" w:hAnsi="Times New Roman" w:cs="Times New Roman"/>
          <w:sz w:val="12"/>
          <w:szCs w:val="12"/>
        </w:rPr>
        <w:t>ств в ср</w:t>
      </w:r>
      <w:proofErr w:type="gramEnd"/>
      <w:r w:rsidRPr="004B4189">
        <w:rPr>
          <w:rFonts w:ascii="Times New Roman" w:eastAsia="Calibri" w:hAnsi="Times New Roman" w:cs="Times New Roman"/>
          <w:sz w:val="12"/>
          <w:szCs w:val="12"/>
        </w:rPr>
        <w:t>ок, указанный в требовании (претензии), претензионная работа в отношении должника прекращается.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копии документов, являющиеся основанием для начисления сумм, подлежащих уплате должником, со всеми приложениями к ним;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копии учредительных документов (для юридических лиц);</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в)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г) расчет платы с указанием сумм основного долга, пени, штрафных санкций;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д)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3.6.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3.7. В случаях, если законом, иными правовыми актами или условиями обязательства </w:t>
      </w:r>
      <w:proofErr w:type="gramStart"/>
      <w:r w:rsidRPr="004B4189">
        <w:rPr>
          <w:rFonts w:ascii="Times New Roman" w:eastAsia="Calibri" w:hAnsi="Times New Roman" w:cs="Times New Roman"/>
          <w:sz w:val="12"/>
          <w:szCs w:val="12"/>
        </w:rPr>
        <w:t>предусмотрена субсидиарная ответственность лица в отношении него работа по взысканию просроченной дебиторской задолженности осуществляется</w:t>
      </w:r>
      <w:proofErr w:type="gramEnd"/>
      <w:r w:rsidRPr="004B4189">
        <w:rPr>
          <w:rFonts w:ascii="Times New Roman" w:eastAsia="Calibri" w:hAnsi="Times New Roman" w:cs="Times New Roman"/>
          <w:sz w:val="12"/>
          <w:szCs w:val="12"/>
        </w:rPr>
        <w:t xml:space="preserve"> путем направления претензий по процедуре, указанной в подпунктах 7-8 настоящего Регламента.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 Мероприятия по принудительному взысканию дебиторской задолженности по платежам в бюджет, пеням и штрафам по ним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4.2.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4.3.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4.5. Документы о ходе </w:t>
      </w:r>
      <w:proofErr w:type="spellStart"/>
      <w:r w:rsidRPr="004B4189">
        <w:rPr>
          <w:rFonts w:ascii="Times New Roman" w:eastAsia="Calibri" w:hAnsi="Times New Roman" w:cs="Times New Roman"/>
          <w:sz w:val="12"/>
          <w:szCs w:val="12"/>
        </w:rPr>
        <w:t>претензионно</w:t>
      </w:r>
      <w:proofErr w:type="spellEnd"/>
      <w:r w:rsidRPr="004B4189">
        <w:rPr>
          <w:rFonts w:ascii="Times New Roman" w:eastAsia="Calibri" w:hAnsi="Times New Roman" w:cs="Times New Roman"/>
          <w:sz w:val="12"/>
          <w:szCs w:val="12"/>
        </w:rPr>
        <w:t>-исковой работы по взысканию задолженности, в том числе судебные акты, на бумажном носителе хранятся в отделе сотрудника администрации.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5. Мероприятия по взысканию просроченной дебиторской задолженности по платежам в бюджет, пеням и штрафам по ним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5.1.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w:t>
      </w:r>
      <w:r w:rsidRPr="004B4189">
        <w:rPr>
          <w:rFonts w:ascii="Times New Roman" w:eastAsia="Calibri" w:hAnsi="Times New Roman" w:cs="Times New Roman"/>
          <w:sz w:val="12"/>
          <w:szCs w:val="12"/>
        </w:rPr>
        <w:lastRenderedPageBreak/>
        <w:t>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5.2.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направляет в службу судебных приставов заявления (ходатайства) о предоставлении информации о ходе исполнительного производства, в том числе: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об изменении наименования должника (для граждан - фамилия, имя, отчество (при его наличии); для организаций - наименование и юридический адрес);</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 сумме непогашенной задолженности по исполнительному документу;</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 наличии данных об объявлении розыска должника, его имущества;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об изменении состояния счета/счетов должника, имуществе и правах имущественного характера должника на дату запроса;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организует и проводит рабочие встречи со службой судебных приставов о результатах работы по исполнительному производству;</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в)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г) проводит мониторинг эффективности взыскания просроченной дебиторской задолженности в рамках исполнительного производства.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bCs/>
          <w:i/>
          <w:sz w:val="12"/>
          <w:szCs w:val="12"/>
        </w:rPr>
        <w:t>Приложение</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bCs/>
          <w:i/>
          <w:sz w:val="12"/>
          <w:szCs w:val="12"/>
        </w:rPr>
        <w:t xml:space="preserve">к </w:t>
      </w:r>
      <w:r w:rsidRPr="00196F63">
        <w:rPr>
          <w:rFonts w:ascii="Times New Roman" w:eastAsia="Calibri" w:hAnsi="Times New Roman" w:cs="Times New Roman"/>
          <w:i/>
          <w:sz w:val="12"/>
          <w:szCs w:val="12"/>
        </w:rPr>
        <w:t>Регламенту</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реализации администрацией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Липовка</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полномочий администратора доходов бюджета</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i/>
          <w:sz w:val="12"/>
          <w:szCs w:val="12"/>
        </w:rPr>
        <w:t>по взысканию задолженности по платежам в бюджет,</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пеням и штрафам по ним</w:t>
      </w:r>
    </w:p>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Форма</w:t>
      </w:r>
    </w:p>
    <w:p w:rsidR="00DB56AE" w:rsidRPr="00196F63" w:rsidRDefault="00DB56AE" w:rsidP="00DB56AE">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ОТЧЕТ</w:t>
      </w:r>
    </w:p>
    <w:p w:rsidR="00DB56AE" w:rsidRPr="00196F63" w:rsidRDefault="00DB56AE" w:rsidP="00DB56AE">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об итогах работы по взысканию просроченной дебиторской задолженности</w:t>
      </w:r>
    </w:p>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98"/>
        <w:gridCol w:w="1271"/>
        <w:gridCol w:w="1280"/>
        <w:gridCol w:w="712"/>
        <w:gridCol w:w="1205"/>
        <w:gridCol w:w="927"/>
        <w:gridCol w:w="1130"/>
      </w:tblGrid>
      <w:tr w:rsidR="00DB56AE"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Задолженность за период</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_____ и сумма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долга в рублях</w:t>
            </w:r>
            <w:hyperlink w:anchor="sub_111" w:history="1">
              <w:r w:rsidRPr="00196F63">
                <w:rPr>
                  <w:rStyle w:val="ae"/>
                  <w:rFonts w:ascii="Times New Roman" w:eastAsia="Calibri" w:hAnsi="Times New Roman" w:cs="Times New Roman"/>
                  <w:sz w:val="12"/>
                  <w:szCs w:val="12"/>
                </w:rPr>
                <w:t>*(1)</w:t>
              </w:r>
            </w:hyperlink>
          </w:p>
        </w:tc>
        <w:tc>
          <w:tcPr>
            <w:tcW w:w="845"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Направлен о претензий (указывать количество с</w:t>
            </w:r>
            <w:r>
              <w:rPr>
                <w:rFonts w:ascii="Times New Roman" w:eastAsia="Calibri" w:hAnsi="Times New Roman" w:cs="Times New Roman"/>
                <w:sz w:val="12"/>
                <w:szCs w:val="12"/>
              </w:rPr>
              <w:t xml:space="preserve"> у</w:t>
            </w:r>
            <w:r w:rsidRPr="00196F63">
              <w:rPr>
                <w:rFonts w:ascii="Times New Roman" w:eastAsia="Calibri" w:hAnsi="Times New Roman" w:cs="Times New Roman"/>
                <w:sz w:val="12"/>
                <w:szCs w:val="12"/>
              </w:rPr>
              <w:t>казанием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суммы</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просроченной</w:t>
            </w:r>
            <w:proofErr w:type="gramEnd"/>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дебиторской</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задолженности)</w:t>
            </w:r>
          </w:p>
        </w:tc>
        <w:tc>
          <w:tcPr>
            <w:tcW w:w="85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Произведенная</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плата</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добровольном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порядке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proofErr w:type="gramEnd"/>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количество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договоров и сумму в рублях)</w:t>
            </w:r>
          </w:p>
        </w:tc>
        <w:tc>
          <w:tcPr>
            <w:tcW w:w="473"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Рассмотрено дел в судебном порядке</w:t>
            </w:r>
          </w:p>
        </w:tc>
        <w:tc>
          <w:tcPr>
            <w:tcW w:w="80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Взыскано на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снований</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судебных</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актов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сумму,</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подлежащую</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уплате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 принятым, судебным актам)</w:t>
            </w:r>
          </w:p>
        </w:tc>
        <w:tc>
          <w:tcPr>
            <w:tcW w:w="616"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Поступило</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взысканным</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судебным актам (указывать сумму, в рублях)</w:t>
            </w:r>
          </w:p>
        </w:tc>
        <w:tc>
          <w:tcPr>
            <w:tcW w:w="752" w:type="pct"/>
            <w:tcBorders>
              <w:top w:val="single" w:sz="4" w:space="0" w:color="auto"/>
              <w:left w:val="single" w:sz="4" w:space="0" w:color="auto"/>
              <w:bottom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Недоимка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взысканных</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 решению суда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(указывать сумму в рублях)</w:t>
            </w:r>
            <w:hyperlink w:anchor="sub_222" w:history="1">
              <w:r w:rsidRPr="00196F63">
                <w:rPr>
                  <w:rStyle w:val="ae"/>
                  <w:rFonts w:ascii="Times New Roman" w:eastAsia="Calibri" w:hAnsi="Times New Roman" w:cs="Times New Roman"/>
                  <w:sz w:val="12"/>
                  <w:szCs w:val="12"/>
                </w:rPr>
                <w:t>*(2)</w:t>
              </w:r>
            </w:hyperlink>
          </w:p>
        </w:tc>
      </w:tr>
      <w:tr w:rsidR="00DB56AE"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1</w:t>
            </w:r>
          </w:p>
        </w:tc>
        <w:tc>
          <w:tcPr>
            <w:tcW w:w="845"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2</w:t>
            </w:r>
          </w:p>
        </w:tc>
        <w:tc>
          <w:tcPr>
            <w:tcW w:w="85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3</w:t>
            </w:r>
          </w:p>
        </w:tc>
        <w:tc>
          <w:tcPr>
            <w:tcW w:w="473"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4</w:t>
            </w:r>
          </w:p>
        </w:tc>
        <w:tc>
          <w:tcPr>
            <w:tcW w:w="80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5</w:t>
            </w:r>
          </w:p>
        </w:tc>
        <w:tc>
          <w:tcPr>
            <w:tcW w:w="616"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6</w:t>
            </w:r>
          </w:p>
        </w:tc>
        <w:tc>
          <w:tcPr>
            <w:tcW w:w="752" w:type="pct"/>
            <w:tcBorders>
              <w:top w:val="single" w:sz="4" w:space="0" w:color="auto"/>
              <w:left w:val="single" w:sz="4" w:space="0" w:color="auto"/>
              <w:bottom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7</w:t>
            </w:r>
          </w:p>
        </w:tc>
      </w:tr>
    </w:tbl>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Pr="00196F63"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Примечание</w:t>
      </w:r>
      <w:r w:rsidRPr="00196F63">
        <w:rPr>
          <w:rFonts w:ascii="Times New Roman" w:eastAsia="Calibri" w:hAnsi="Times New Roman" w:cs="Times New Roman"/>
          <w:sz w:val="12"/>
          <w:szCs w:val="12"/>
        </w:rPr>
        <w:t>:</w:t>
      </w:r>
    </w:p>
    <w:p w:rsidR="00DB56AE" w:rsidRPr="00196F63"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   -  к  отчету  об  итогах  работы  по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DB56AE" w:rsidRPr="00196F63"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   -  к  отчету  об  итогах  работы  по  взысканию  просроченной 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АДМИНИСТРАЦИЯ</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СЕЛЬСКОГО ПОСЕЛЕНИЯ СВЕТЛОДОЛЬСК</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МУНИЦИПАЛЬНОГО РАЙОНА СЕРГИЕВСКИЙ</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САМАРСКОЙ ОБЛАСТИ</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ПОСТАНОВЛЕНИЕ</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от «25»  июня 2025 г. № 33</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ОБ УТВЕРЖДЕНИИ РЕГЛАМЕНТА РЕАЛИЗАЦИИ АДМИНИСТРАЦИЕЙ СЕЛЬСКОГО ПОСЕЛЕНИЯ СВЕТЛОДОЛЬСК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В соответствии с абзацем девятым пункта 2 статьи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сельского поселения Светлодольск муниципального района Сергиевский Самарской области постановляет:</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B4189">
        <w:rPr>
          <w:rFonts w:ascii="Times New Roman" w:eastAsia="Calibri" w:hAnsi="Times New Roman" w:cs="Times New Roman"/>
          <w:sz w:val="12"/>
          <w:szCs w:val="12"/>
        </w:rPr>
        <w:t xml:space="preserve">Утвердить Регламент реализации администрацией сельского поселения Светлодольск полномочий администратора доходов бюджета по взысканию задолженности по платежам в бюджет, пеням и штрафам по ним </w:t>
      </w:r>
      <w:proofErr w:type="gramStart"/>
      <w:r w:rsidRPr="004B4189">
        <w:rPr>
          <w:rFonts w:ascii="Times New Roman" w:eastAsia="Calibri" w:hAnsi="Times New Roman" w:cs="Times New Roman"/>
          <w:sz w:val="12"/>
          <w:szCs w:val="12"/>
        </w:rPr>
        <w:t>согласно Приложения</w:t>
      </w:r>
      <w:proofErr w:type="gramEnd"/>
      <w:r w:rsidRPr="004B4189">
        <w:rPr>
          <w:rFonts w:ascii="Times New Roman" w:eastAsia="Calibri" w:hAnsi="Times New Roman" w:cs="Times New Roman"/>
          <w:sz w:val="12"/>
          <w:szCs w:val="12"/>
        </w:rPr>
        <w:t xml:space="preserve"> к настоящему постановлению.</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B4189">
        <w:rPr>
          <w:rFonts w:ascii="Times New Roman" w:eastAsia="Calibri" w:hAnsi="Times New Roman" w:cs="Times New Roman"/>
          <w:sz w:val="12"/>
          <w:szCs w:val="12"/>
        </w:rPr>
        <w:t>Признать утратившим силу Постановление от 4 августа 2023 года №33           «Об утверждении регламента реализации администрацией сельского поселения Светлодольск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сельского поселения Светлодольск в сети Интернет.</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5. </w:t>
      </w:r>
      <w:proofErr w:type="gramStart"/>
      <w:r w:rsidRPr="004B4189">
        <w:rPr>
          <w:rFonts w:ascii="Times New Roman" w:eastAsia="Calibri" w:hAnsi="Times New Roman" w:cs="Times New Roman"/>
          <w:sz w:val="12"/>
          <w:szCs w:val="12"/>
        </w:rPr>
        <w:t>Контроль за</w:t>
      </w:r>
      <w:proofErr w:type="gramEnd"/>
      <w:r w:rsidRPr="004B4189">
        <w:rPr>
          <w:rFonts w:ascii="Times New Roman" w:eastAsia="Calibri" w:hAnsi="Times New Roman" w:cs="Times New Roman"/>
          <w:sz w:val="12"/>
          <w:szCs w:val="12"/>
        </w:rPr>
        <w:t xml:space="preserve"> выполнением настоящего постановления оставляю за собой.</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sz w:val="12"/>
          <w:szCs w:val="12"/>
        </w:rPr>
      </w:pPr>
      <w:r w:rsidRPr="004B4189">
        <w:rPr>
          <w:rFonts w:ascii="Times New Roman" w:eastAsia="Calibri" w:hAnsi="Times New Roman" w:cs="Times New Roman"/>
          <w:sz w:val="12"/>
          <w:szCs w:val="12"/>
        </w:rPr>
        <w:t>Глава сельского поселения Светлодольск</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sz w:val="12"/>
          <w:szCs w:val="12"/>
        </w:rPr>
      </w:pPr>
      <w:r w:rsidRPr="004B4189">
        <w:rPr>
          <w:rFonts w:ascii="Times New Roman" w:eastAsia="Calibri" w:hAnsi="Times New Roman" w:cs="Times New Roman"/>
          <w:sz w:val="12"/>
          <w:szCs w:val="12"/>
        </w:rPr>
        <w:t>муниципального района Сергиевский</w:t>
      </w:r>
    </w:p>
    <w:p w:rsidR="004B4189" w:rsidRDefault="004B4189" w:rsidP="004B4189">
      <w:pPr>
        <w:tabs>
          <w:tab w:val="left" w:pos="284"/>
          <w:tab w:val="left" w:pos="3828"/>
        </w:tabs>
        <w:spacing w:after="0" w:line="240" w:lineRule="auto"/>
        <w:jc w:val="right"/>
        <w:rPr>
          <w:rFonts w:ascii="Times New Roman" w:eastAsia="Calibri" w:hAnsi="Times New Roman" w:cs="Times New Roman"/>
          <w:sz w:val="12"/>
          <w:szCs w:val="12"/>
        </w:rPr>
      </w:pPr>
      <w:r w:rsidRPr="004B4189">
        <w:rPr>
          <w:rFonts w:ascii="Times New Roman" w:eastAsia="Calibri" w:hAnsi="Times New Roman" w:cs="Times New Roman"/>
          <w:sz w:val="12"/>
          <w:szCs w:val="12"/>
        </w:rPr>
        <w:t>Самарской области</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B4189">
        <w:rPr>
          <w:rFonts w:ascii="Times New Roman" w:eastAsia="Calibri" w:hAnsi="Times New Roman" w:cs="Times New Roman"/>
          <w:sz w:val="12"/>
          <w:szCs w:val="12"/>
        </w:rPr>
        <w:t>Н.В.Вершков</w:t>
      </w:r>
      <w:proofErr w:type="spellEnd"/>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4B4189">
        <w:rPr>
          <w:rFonts w:ascii="Times New Roman" w:eastAsia="Calibri" w:hAnsi="Times New Roman" w:cs="Times New Roman"/>
          <w:i/>
          <w:sz w:val="12"/>
          <w:szCs w:val="12"/>
        </w:rPr>
        <w:t>Приложение</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4B4189">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4B4189">
        <w:rPr>
          <w:rFonts w:ascii="Times New Roman" w:eastAsia="Calibri" w:hAnsi="Times New Roman" w:cs="Times New Roman"/>
          <w:i/>
          <w:sz w:val="12"/>
          <w:szCs w:val="12"/>
        </w:rPr>
        <w:t>сельского поселения Светлодольск</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4B4189">
        <w:rPr>
          <w:rFonts w:ascii="Times New Roman" w:eastAsia="Calibri" w:hAnsi="Times New Roman" w:cs="Times New Roman"/>
          <w:i/>
          <w:sz w:val="12"/>
          <w:szCs w:val="12"/>
        </w:rPr>
        <w:t>муниципального района Сергиевский</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4B4189">
        <w:rPr>
          <w:rFonts w:ascii="Times New Roman" w:eastAsia="Calibri" w:hAnsi="Times New Roman" w:cs="Times New Roman"/>
          <w:i/>
          <w:sz w:val="12"/>
          <w:szCs w:val="12"/>
        </w:rPr>
        <w:t>от 25.06.2025г № 33</w:t>
      </w:r>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Регламент реализации администрацией сельского поселения Светлодольск полномочий администратора</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 xml:space="preserve"> доходов бюджета по взысканию задолженности по платежам в бюджет, пеням и штрафам по ним (далее – Регламент)</w:t>
      </w:r>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 Общие положения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w:t>
      </w:r>
      <w:proofErr w:type="gramStart"/>
      <w:r w:rsidRPr="004B4189">
        <w:rPr>
          <w:rFonts w:ascii="Times New Roman" w:eastAsia="Calibri" w:hAnsi="Times New Roman" w:cs="Times New Roman"/>
          <w:sz w:val="12"/>
          <w:szCs w:val="12"/>
        </w:rPr>
        <w:t>принятия</w:t>
      </w:r>
      <w:proofErr w:type="gramEnd"/>
      <w:r w:rsidRPr="004B4189">
        <w:rPr>
          <w:rFonts w:ascii="Times New Roman" w:eastAsia="Calibri" w:hAnsi="Times New Roman" w:cs="Times New Roman"/>
          <w:sz w:val="12"/>
          <w:szCs w:val="12"/>
        </w:rPr>
        <w:t xml:space="preserve">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Светлодольск муниципального района Сергиевский.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1.2. Регламент устанавливает:</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Светлодольск.</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Порядке.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2. Мероприятия по недопущению образования просроченной дебиторской задолженности по платежам в бюджет, пеням и штрафам по ним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2.1. Сотрудник, уполномоченный, администрацией сельского поселения, осуществляет следующие функции: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а) контролирует правильность исчисления, полноту и своевременность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б) контролирует погашение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в) осуществляет контроль исполнения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г) следит за своевременным начислением неустойки (штрафов, пени);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д) контролирует своевременное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е)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ж) проводит мониторинг финансового (платежного) состояния должников, в том числе при проведении мероприятий по инвентаризации на предмет:</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наличия сведений о взыскании с должника денежных сре</w:t>
      </w:r>
      <w:proofErr w:type="gramStart"/>
      <w:r w:rsidRPr="004B4189">
        <w:rPr>
          <w:rFonts w:ascii="Times New Roman" w:eastAsia="Calibri" w:hAnsi="Times New Roman" w:cs="Times New Roman"/>
          <w:sz w:val="12"/>
          <w:szCs w:val="12"/>
        </w:rPr>
        <w:t>дств в р</w:t>
      </w:r>
      <w:proofErr w:type="gramEnd"/>
      <w:r w:rsidRPr="004B4189">
        <w:rPr>
          <w:rFonts w:ascii="Times New Roman" w:eastAsia="Calibri" w:hAnsi="Times New Roman" w:cs="Times New Roman"/>
          <w:sz w:val="12"/>
          <w:szCs w:val="12"/>
        </w:rPr>
        <w:t>амках исполнительного производства;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наличия сведений о возбуждении в отношении должника дела о банкротстве;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з) ежегодно по состоянию на 25 декабря представляет главе сельского поселения Светлодольск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и)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 Мероприятия по урегулированию дебиторской задолженности по платежам в бюджет, пеням и штрафам по ним в досудебном порядке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направление требование должнику о погашении задолженности;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направление претензии должнику о погашении задолженности в досудебном порядке;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в)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г)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Антоновка по денежным обязательствам с </w:t>
      </w:r>
      <w:proofErr w:type="gramStart"/>
      <w:r w:rsidRPr="004B4189">
        <w:rPr>
          <w:rFonts w:ascii="Times New Roman" w:eastAsia="Calibri" w:hAnsi="Times New Roman" w:cs="Times New Roman"/>
          <w:sz w:val="12"/>
          <w:szCs w:val="12"/>
        </w:rPr>
        <w:t>учетом</w:t>
      </w:r>
      <w:proofErr w:type="gramEnd"/>
      <w:r w:rsidRPr="004B4189">
        <w:rPr>
          <w:rFonts w:ascii="Times New Roman" w:eastAsia="Calibri" w:hAnsi="Times New Roman" w:cs="Times New Roman"/>
          <w:sz w:val="12"/>
          <w:szCs w:val="12"/>
        </w:rPr>
        <w:t xml:space="preserve">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Антоновка при предъявлении (объединении) требований в деле о </w:t>
      </w:r>
      <w:proofErr w:type="gramStart"/>
      <w:r w:rsidRPr="004B4189">
        <w:rPr>
          <w:rFonts w:ascii="Times New Roman" w:eastAsia="Calibri" w:hAnsi="Times New Roman" w:cs="Times New Roman"/>
          <w:sz w:val="12"/>
          <w:szCs w:val="12"/>
        </w:rPr>
        <w:t>банкротстве</w:t>
      </w:r>
      <w:proofErr w:type="gramEnd"/>
      <w:r w:rsidRPr="004B4189">
        <w:rPr>
          <w:rFonts w:ascii="Times New Roman" w:eastAsia="Calibri" w:hAnsi="Times New Roman" w:cs="Times New Roman"/>
          <w:sz w:val="12"/>
          <w:szCs w:val="12"/>
        </w:rPr>
        <w:t xml:space="preserve"> и в процедурах, применяемых в деле о банкротстве.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3.2. Сотрудником, уполно</w:t>
      </w:r>
      <w:r>
        <w:rPr>
          <w:rFonts w:ascii="Times New Roman" w:eastAsia="Calibri" w:hAnsi="Times New Roman" w:cs="Times New Roman"/>
          <w:sz w:val="12"/>
          <w:szCs w:val="12"/>
        </w:rPr>
        <w:t>мо</w:t>
      </w:r>
      <w:r w:rsidRPr="004B4189">
        <w:rPr>
          <w:rFonts w:ascii="Times New Roman" w:eastAsia="Calibri" w:hAnsi="Times New Roman" w:cs="Times New Roman"/>
          <w:sz w:val="12"/>
          <w:szCs w:val="12"/>
        </w:rPr>
        <w:t xml:space="preserve">ченный, администрацией при выявлении в ходе контроля за поступлением доходов </w:t>
      </w:r>
      <w:proofErr w:type="gramStart"/>
      <w:r w:rsidRPr="004B4189">
        <w:rPr>
          <w:rFonts w:ascii="Times New Roman" w:eastAsia="Calibri" w:hAnsi="Times New Roman" w:cs="Times New Roman"/>
          <w:sz w:val="12"/>
          <w:szCs w:val="12"/>
        </w:rPr>
        <w:t>в</w:t>
      </w:r>
      <w:proofErr w:type="gramEnd"/>
      <w:r w:rsidRPr="004B4189">
        <w:rPr>
          <w:rFonts w:ascii="Times New Roman" w:eastAsia="Calibri" w:hAnsi="Times New Roman" w:cs="Times New Roman"/>
          <w:sz w:val="12"/>
          <w:szCs w:val="12"/>
        </w:rPr>
        <w:t xml:space="preserve"> </w:t>
      </w:r>
      <w:proofErr w:type="gramStart"/>
      <w:r w:rsidRPr="004B4189">
        <w:rPr>
          <w:rFonts w:ascii="Times New Roman" w:eastAsia="Calibri" w:hAnsi="Times New Roman" w:cs="Times New Roman"/>
          <w:sz w:val="12"/>
          <w:szCs w:val="12"/>
        </w:rPr>
        <w:t>местный</w:t>
      </w:r>
      <w:proofErr w:type="gramEnd"/>
      <w:r w:rsidRPr="004B4189">
        <w:rPr>
          <w:rFonts w:ascii="Times New Roman" w:eastAsia="Calibri" w:hAnsi="Times New Roman" w:cs="Times New Roman"/>
          <w:sz w:val="12"/>
          <w:szCs w:val="12"/>
        </w:rPr>
        <w:t xml:space="preserve">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производится расчет задолженности;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должнику направляется требование (претензия) с приложением расчета задолженност</w:t>
      </w:r>
      <w:proofErr w:type="gramStart"/>
      <w:r w:rsidRPr="004B4189">
        <w:rPr>
          <w:rFonts w:ascii="Times New Roman" w:eastAsia="Calibri" w:hAnsi="Times New Roman" w:cs="Times New Roman"/>
          <w:sz w:val="12"/>
          <w:szCs w:val="12"/>
        </w:rPr>
        <w:t>и о ее</w:t>
      </w:r>
      <w:proofErr w:type="gramEnd"/>
      <w:r w:rsidRPr="004B4189">
        <w:rPr>
          <w:rFonts w:ascii="Times New Roman" w:eastAsia="Calibri" w:hAnsi="Times New Roman" w:cs="Times New Roman"/>
          <w:sz w:val="12"/>
          <w:szCs w:val="12"/>
        </w:rPr>
        <w:t xml:space="preserve"> погашении в пятнадцатидневный срок со дня его получения.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3.4. В требовании (претензии) указываются: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наименование должника;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lastRenderedPageBreak/>
        <w:t>б) наименование и реквизиты документа, являющегося основанием для начисления суммы, подлежащей уплате должником;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в) период образования просрочки внесения платы;</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г) сумма просроченной дебиторской задолженности по платежам, пени;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д) сумма штрафных санкций (при их наличии);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е) предложение оплатить просроченную дебиторскую задолженность в добровольном порядке в срок, установленный требованием (претензией);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ж) реквизиты для перечисления просроченной дебиторской задолженности;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з)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При добровольном исполнении обязатель</w:t>
      </w:r>
      <w:proofErr w:type="gramStart"/>
      <w:r w:rsidRPr="004B4189">
        <w:rPr>
          <w:rFonts w:ascii="Times New Roman" w:eastAsia="Calibri" w:hAnsi="Times New Roman" w:cs="Times New Roman"/>
          <w:sz w:val="12"/>
          <w:szCs w:val="12"/>
        </w:rPr>
        <w:t>ств в ср</w:t>
      </w:r>
      <w:proofErr w:type="gramEnd"/>
      <w:r w:rsidRPr="004B4189">
        <w:rPr>
          <w:rFonts w:ascii="Times New Roman" w:eastAsia="Calibri" w:hAnsi="Times New Roman" w:cs="Times New Roman"/>
          <w:sz w:val="12"/>
          <w:szCs w:val="12"/>
        </w:rPr>
        <w:t>ок, указанный в требовании (претензии), претензионная работа в отношении должника прекращается.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копии документов, являющиеся основанием для начисления сумм, подлежащих уплате должником, со всеми приложениями к ним;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копии учредительных документов (для юридических лиц);</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в)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г) расчет платы с указанием сумм основного долга, пени, штрафных санкций;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д)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3.6.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3.7. В случаях, если законом, иными правовыми актами или условиями обязательства </w:t>
      </w:r>
      <w:proofErr w:type="gramStart"/>
      <w:r w:rsidRPr="004B4189">
        <w:rPr>
          <w:rFonts w:ascii="Times New Roman" w:eastAsia="Calibri" w:hAnsi="Times New Roman" w:cs="Times New Roman"/>
          <w:sz w:val="12"/>
          <w:szCs w:val="12"/>
        </w:rPr>
        <w:t>предусмотрена субсидиарная ответственность лица в отношении него работа по взысканию просроченной дебиторской задолженности осуществляется</w:t>
      </w:r>
      <w:proofErr w:type="gramEnd"/>
      <w:r w:rsidRPr="004B4189">
        <w:rPr>
          <w:rFonts w:ascii="Times New Roman" w:eastAsia="Calibri" w:hAnsi="Times New Roman" w:cs="Times New Roman"/>
          <w:sz w:val="12"/>
          <w:szCs w:val="12"/>
        </w:rPr>
        <w:t xml:space="preserve"> путем направления претензий по процедуре, указанной в подпунктах 7-8 настоящего Регламента.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 Мероприятия по принудительному взысканию дебиторской задолженности по платежам в бюджет, пеням и штрафам по ним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4.2.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4.3.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4.5. Документы о ходе </w:t>
      </w:r>
      <w:proofErr w:type="spellStart"/>
      <w:r w:rsidRPr="004B4189">
        <w:rPr>
          <w:rFonts w:ascii="Times New Roman" w:eastAsia="Calibri" w:hAnsi="Times New Roman" w:cs="Times New Roman"/>
          <w:sz w:val="12"/>
          <w:szCs w:val="12"/>
        </w:rPr>
        <w:t>претензионно</w:t>
      </w:r>
      <w:proofErr w:type="spellEnd"/>
      <w:r w:rsidRPr="004B4189">
        <w:rPr>
          <w:rFonts w:ascii="Times New Roman" w:eastAsia="Calibri" w:hAnsi="Times New Roman" w:cs="Times New Roman"/>
          <w:sz w:val="12"/>
          <w:szCs w:val="12"/>
        </w:rPr>
        <w:t>-исковой работы по взысканию задолженности, в том числе судебные акты, на бумажном носителе хранятся в отделе сотрудника администрации.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5. Мероприятия по взысканию просроченной дебиторской задолженности по платежам в бюджет, пеням и штрафам по ним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5.1.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5.2.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направляет в службу судебных приставов заявления (ходатайства) о предоставлении информации о ходе исполнительного производства, в том числе: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об изменении наименования должника (для граждан - фамилия, имя, отчество (при его наличии); для организаций - наименование и юридический адрес);</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 сумме непогашенной задолженности по исполнительному документу;</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 наличии данных об объявлении розыска должника, его имущества;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об изменении состояния счета/счетов должника, имуществе и правах имущественного характера должника на дату запроса;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организует и проводит рабочие встречи со службой судебных приставов о результатах работы по исполнительному производству;</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в)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г) проводит мониторинг эффективности взыскания просроченной дебиторской задолженности в рамках исполнительного производства.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bCs/>
          <w:i/>
          <w:sz w:val="12"/>
          <w:szCs w:val="12"/>
        </w:rPr>
        <w:t>Приложение</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bCs/>
          <w:i/>
          <w:sz w:val="12"/>
          <w:szCs w:val="12"/>
        </w:rPr>
        <w:t xml:space="preserve">к </w:t>
      </w:r>
      <w:r w:rsidRPr="00196F63">
        <w:rPr>
          <w:rFonts w:ascii="Times New Roman" w:eastAsia="Calibri" w:hAnsi="Times New Roman" w:cs="Times New Roman"/>
          <w:i/>
          <w:sz w:val="12"/>
          <w:szCs w:val="12"/>
        </w:rPr>
        <w:t>Регламенту</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реализации администрацией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Светлодольск</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полномочий администратора доходов бюджета</w:t>
      </w:r>
    </w:p>
    <w:p w:rsidR="00DB56AE" w:rsidRPr="00196F63" w:rsidRDefault="00DB56AE" w:rsidP="00DB56AE">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i/>
          <w:sz w:val="12"/>
          <w:szCs w:val="12"/>
        </w:rPr>
        <w:lastRenderedPageBreak/>
        <w:t>по взысканию задолженности по платежам в бюджет,</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пеням и штрафам по ним</w:t>
      </w:r>
    </w:p>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Форма</w:t>
      </w:r>
    </w:p>
    <w:p w:rsidR="00DB56AE" w:rsidRPr="00196F63" w:rsidRDefault="00DB56AE" w:rsidP="00DB56AE">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ОТЧЕТ</w:t>
      </w:r>
    </w:p>
    <w:p w:rsidR="00DB56AE" w:rsidRPr="00196F63" w:rsidRDefault="00DB56AE" w:rsidP="00DB56AE">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об итогах работы по взысканию просроченной дебиторской задолженности</w:t>
      </w:r>
    </w:p>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98"/>
        <w:gridCol w:w="1271"/>
        <w:gridCol w:w="1280"/>
        <w:gridCol w:w="712"/>
        <w:gridCol w:w="1205"/>
        <w:gridCol w:w="927"/>
        <w:gridCol w:w="1130"/>
      </w:tblGrid>
      <w:tr w:rsidR="00DB56AE"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Задолженность за период</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_____ и сумма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долга в рублях</w:t>
            </w:r>
            <w:hyperlink w:anchor="sub_111" w:history="1">
              <w:r w:rsidRPr="00196F63">
                <w:rPr>
                  <w:rStyle w:val="ae"/>
                  <w:rFonts w:ascii="Times New Roman" w:eastAsia="Calibri" w:hAnsi="Times New Roman" w:cs="Times New Roman"/>
                  <w:sz w:val="12"/>
                  <w:szCs w:val="12"/>
                </w:rPr>
                <w:t>*(1)</w:t>
              </w:r>
            </w:hyperlink>
          </w:p>
        </w:tc>
        <w:tc>
          <w:tcPr>
            <w:tcW w:w="845"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Направлен о претензий (указывать количество с</w:t>
            </w:r>
            <w:r>
              <w:rPr>
                <w:rFonts w:ascii="Times New Roman" w:eastAsia="Calibri" w:hAnsi="Times New Roman" w:cs="Times New Roman"/>
                <w:sz w:val="12"/>
                <w:szCs w:val="12"/>
              </w:rPr>
              <w:t xml:space="preserve"> у</w:t>
            </w:r>
            <w:r w:rsidRPr="00196F63">
              <w:rPr>
                <w:rFonts w:ascii="Times New Roman" w:eastAsia="Calibri" w:hAnsi="Times New Roman" w:cs="Times New Roman"/>
                <w:sz w:val="12"/>
                <w:szCs w:val="12"/>
              </w:rPr>
              <w:t>казанием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суммы</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просроченной</w:t>
            </w:r>
            <w:proofErr w:type="gramEnd"/>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дебиторской</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задолженности)</w:t>
            </w:r>
          </w:p>
        </w:tc>
        <w:tc>
          <w:tcPr>
            <w:tcW w:w="85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Произведенная</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плата</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добровольном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порядке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proofErr w:type="gramEnd"/>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количество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договоров и сумму в рублях)</w:t>
            </w:r>
          </w:p>
        </w:tc>
        <w:tc>
          <w:tcPr>
            <w:tcW w:w="473"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Рассмотрено дел в судебном порядке</w:t>
            </w:r>
          </w:p>
        </w:tc>
        <w:tc>
          <w:tcPr>
            <w:tcW w:w="80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Взыскано на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снований</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судебных</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актов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сумму,</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подлежащую</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уплате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 принятым, судебным актам)</w:t>
            </w:r>
          </w:p>
        </w:tc>
        <w:tc>
          <w:tcPr>
            <w:tcW w:w="616"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Поступило</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взысканным</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судебным актам (указывать сумму, в рублях)</w:t>
            </w:r>
          </w:p>
        </w:tc>
        <w:tc>
          <w:tcPr>
            <w:tcW w:w="752" w:type="pct"/>
            <w:tcBorders>
              <w:top w:val="single" w:sz="4" w:space="0" w:color="auto"/>
              <w:left w:val="single" w:sz="4" w:space="0" w:color="auto"/>
              <w:bottom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Недоимка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взысканных</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 решению суда</w:t>
            </w:r>
          </w:p>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(указывать сумму в рублях)</w:t>
            </w:r>
            <w:hyperlink w:anchor="sub_222" w:history="1">
              <w:r w:rsidRPr="00196F63">
                <w:rPr>
                  <w:rStyle w:val="ae"/>
                  <w:rFonts w:ascii="Times New Roman" w:eastAsia="Calibri" w:hAnsi="Times New Roman" w:cs="Times New Roman"/>
                  <w:sz w:val="12"/>
                  <w:szCs w:val="12"/>
                </w:rPr>
                <w:t>*(2)</w:t>
              </w:r>
            </w:hyperlink>
          </w:p>
        </w:tc>
      </w:tr>
      <w:tr w:rsidR="00DB56AE"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1</w:t>
            </w:r>
          </w:p>
        </w:tc>
        <w:tc>
          <w:tcPr>
            <w:tcW w:w="845"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2</w:t>
            </w:r>
          </w:p>
        </w:tc>
        <w:tc>
          <w:tcPr>
            <w:tcW w:w="85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3</w:t>
            </w:r>
          </w:p>
        </w:tc>
        <w:tc>
          <w:tcPr>
            <w:tcW w:w="473"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4</w:t>
            </w:r>
          </w:p>
        </w:tc>
        <w:tc>
          <w:tcPr>
            <w:tcW w:w="801"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5</w:t>
            </w:r>
          </w:p>
        </w:tc>
        <w:tc>
          <w:tcPr>
            <w:tcW w:w="616" w:type="pct"/>
            <w:tcBorders>
              <w:top w:val="single" w:sz="4" w:space="0" w:color="auto"/>
              <w:left w:val="single" w:sz="4" w:space="0" w:color="auto"/>
              <w:bottom w:val="single" w:sz="4" w:space="0" w:color="auto"/>
              <w:right w:val="nil"/>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6</w:t>
            </w:r>
          </w:p>
        </w:tc>
        <w:tc>
          <w:tcPr>
            <w:tcW w:w="752" w:type="pct"/>
            <w:tcBorders>
              <w:top w:val="single" w:sz="4" w:space="0" w:color="auto"/>
              <w:left w:val="single" w:sz="4" w:space="0" w:color="auto"/>
              <w:bottom w:val="single" w:sz="4" w:space="0" w:color="auto"/>
            </w:tcBorders>
          </w:tcPr>
          <w:p w:rsidR="00DB56AE" w:rsidRPr="00196F63" w:rsidRDefault="00DB56AE"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7</w:t>
            </w:r>
          </w:p>
        </w:tc>
      </w:tr>
    </w:tbl>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Pr="00196F63"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Примечание</w:t>
      </w:r>
      <w:r w:rsidRPr="00196F63">
        <w:rPr>
          <w:rFonts w:ascii="Times New Roman" w:eastAsia="Calibri" w:hAnsi="Times New Roman" w:cs="Times New Roman"/>
          <w:sz w:val="12"/>
          <w:szCs w:val="12"/>
        </w:rPr>
        <w:t>:</w:t>
      </w:r>
    </w:p>
    <w:p w:rsidR="00DB56AE" w:rsidRPr="00196F63"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   -  к  отчету  об  итогах  работы  по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DB56AE" w:rsidRPr="00196F63" w:rsidRDefault="00DB56AE" w:rsidP="00DB56AE">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   -  к  отчету  об  итогах  работы  по  взысканию  просроченной 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DB56AE" w:rsidRPr="00196F63"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DB56AE" w:rsidRDefault="00DB56AE" w:rsidP="00DB56AE">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АДМИНИСТРАЦИЯ</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СЕЛЬСКОГО ПОСЕЛЕНИЯ СЕРГИЕВСК</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МУНИЦИПАЛЬНОГО РАЙОНА СЕРГИЕВСКИЙ</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САМАРСКОЙ ОБЛАСТИ</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ПОСТАНОВЛЕНИЕ</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от «25» июня 2025 г. № 36</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ОБ УТВЕРЖДЕНИИ РЕГЛАМЕНТА РЕАЛИЗАЦИИ АДМИНИСТРАЦИЕЙ СЕЛЬСКОГО ПОСЕЛЕНИЯ СЕРГИЕВСК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В соответствии с абзацем девятым пункта 2 статьи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сельского поселения Сергиевск муниципального района Сергиевский Самарской области постановляет:</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B4189">
        <w:rPr>
          <w:rFonts w:ascii="Times New Roman" w:eastAsia="Calibri" w:hAnsi="Times New Roman" w:cs="Times New Roman"/>
          <w:sz w:val="12"/>
          <w:szCs w:val="12"/>
        </w:rPr>
        <w:t xml:space="preserve">Утвердить Регламент реализации администрацией сельского поселения Сергиевск полномочий администратора доходов бюджета по взысканию задолженности по платежам в бюджет, пеням и штрафам по ним </w:t>
      </w:r>
      <w:proofErr w:type="gramStart"/>
      <w:r w:rsidRPr="004B4189">
        <w:rPr>
          <w:rFonts w:ascii="Times New Roman" w:eastAsia="Calibri" w:hAnsi="Times New Roman" w:cs="Times New Roman"/>
          <w:sz w:val="12"/>
          <w:szCs w:val="12"/>
        </w:rPr>
        <w:t>согласно Приложения</w:t>
      </w:r>
      <w:proofErr w:type="gramEnd"/>
      <w:r w:rsidRPr="004B4189">
        <w:rPr>
          <w:rFonts w:ascii="Times New Roman" w:eastAsia="Calibri" w:hAnsi="Times New Roman" w:cs="Times New Roman"/>
          <w:sz w:val="12"/>
          <w:szCs w:val="12"/>
        </w:rPr>
        <w:t xml:space="preserve"> к настоящему постановлению.</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B4189">
        <w:rPr>
          <w:rFonts w:ascii="Times New Roman" w:eastAsia="Calibri" w:hAnsi="Times New Roman" w:cs="Times New Roman"/>
          <w:sz w:val="12"/>
          <w:szCs w:val="12"/>
        </w:rPr>
        <w:t xml:space="preserve">Признать утратившим силу Постановление от 4 августа 2023 года №45            «Об утверждении регламента реализации администрацией сельского поселения Сергиевск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 </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3. Опубликовать настоящее постановление в газете «Сергиевский вестник» и разместить на официальном сайте Администрации сельского поселения Сергиевск в сети Интернет. </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 4. Настоящее постановление вступает в силу со  дня его официального опубликования.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 5. </w:t>
      </w:r>
      <w:proofErr w:type="gramStart"/>
      <w:r w:rsidRPr="004B4189">
        <w:rPr>
          <w:rFonts w:ascii="Times New Roman" w:eastAsia="Calibri" w:hAnsi="Times New Roman" w:cs="Times New Roman"/>
          <w:sz w:val="12"/>
          <w:szCs w:val="12"/>
        </w:rPr>
        <w:t>Контроль за</w:t>
      </w:r>
      <w:proofErr w:type="gramEnd"/>
      <w:r w:rsidRPr="004B4189">
        <w:rPr>
          <w:rFonts w:ascii="Times New Roman" w:eastAsia="Calibri" w:hAnsi="Times New Roman" w:cs="Times New Roman"/>
          <w:sz w:val="12"/>
          <w:szCs w:val="12"/>
        </w:rPr>
        <w:t xml:space="preserve"> выполнением настоящего постановления оставляю за собой.</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B4189">
        <w:rPr>
          <w:rFonts w:ascii="Times New Roman" w:eastAsia="Calibri" w:hAnsi="Times New Roman" w:cs="Times New Roman"/>
          <w:sz w:val="12"/>
          <w:szCs w:val="12"/>
        </w:rPr>
        <w:t>И.о</w:t>
      </w:r>
      <w:proofErr w:type="spellEnd"/>
      <w:r w:rsidRPr="004B4189">
        <w:rPr>
          <w:rFonts w:ascii="Times New Roman" w:eastAsia="Calibri" w:hAnsi="Times New Roman" w:cs="Times New Roman"/>
          <w:sz w:val="12"/>
          <w:szCs w:val="12"/>
        </w:rPr>
        <w:t>. Главы сельского поселения Сергиевск</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sz w:val="12"/>
          <w:szCs w:val="12"/>
        </w:rPr>
      </w:pPr>
      <w:r w:rsidRPr="004B4189">
        <w:rPr>
          <w:rFonts w:ascii="Times New Roman" w:eastAsia="Calibri" w:hAnsi="Times New Roman" w:cs="Times New Roman"/>
          <w:sz w:val="12"/>
          <w:szCs w:val="12"/>
        </w:rPr>
        <w:t>муниципального района Сергиевский</w:t>
      </w:r>
    </w:p>
    <w:p w:rsidR="004B4189" w:rsidRDefault="004B4189" w:rsidP="004B4189">
      <w:pPr>
        <w:tabs>
          <w:tab w:val="left" w:pos="284"/>
          <w:tab w:val="left" w:pos="3828"/>
        </w:tabs>
        <w:spacing w:after="0" w:line="240" w:lineRule="auto"/>
        <w:jc w:val="right"/>
        <w:rPr>
          <w:rFonts w:ascii="Times New Roman" w:eastAsia="Calibri" w:hAnsi="Times New Roman" w:cs="Times New Roman"/>
          <w:sz w:val="12"/>
          <w:szCs w:val="12"/>
        </w:rPr>
      </w:pPr>
      <w:r w:rsidRPr="004B4189">
        <w:rPr>
          <w:rFonts w:ascii="Times New Roman" w:eastAsia="Calibri" w:hAnsi="Times New Roman" w:cs="Times New Roman"/>
          <w:sz w:val="12"/>
          <w:szCs w:val="12"/>
        </w:rPr>
        <w:t>Самарской области</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B4189">
        <w:rPr>
          <w:rFonts w:ascii="Times New Roman" w:eastAsia="Calibri" w:hAnsi="Times New Roman" w:cs="Times New Roman"/>
          <w:sz w:val="12"/>
          <w:szCs w:val="12"/>
        </w:rPr>
        <w:t>С.С.Агафонов</w:t>
      </w:r>
      <w:proofErr w:type="spellEnd"/>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4B4189">
        <w:rPr>
          <w:rFonts w:ascii="Times New Roman" w:eastAsia="Calibri" w:hAnsi="Times New Roman" w:cs="Times New Roman"/>
          <w:i/>
          <w:sz w:val="12"/>
          <w:szCs w:val="12"/>
        </w:rPr>
        <w:t>Приложение</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4B4189">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4B4189">
        <w:rPr>
          <w:rFonts w:ascii="Times New Roman" w:eastAsia="Calibri" w:hAnsi="Times New Roman" w:cs="Times New Roman"/>
          <w:i/>
          <w:sz w:val="12"/>
          <w:szCs w:val="12"/>
        </w:rPr>
        <w:t>сельского поселения Сергиевск</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4B4189">
        <w:rPr>
          <w:rFonts w:ascii="Times New Roman" w:eastAsia="Calibri" w:hAnsi="Times New Roman" w:cs="Times New Roman"/>
          <w:i/>
          <w:sz w:val="12"/>
          <w:szCs w:val="12"/>
        </w:rPr>
        <w:t>муниципального района Сергиевский</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4B4189">
        <w:rPr>
          <w:rFonts w:ascii="Times New Roman" w:eastAsia="Calibri" w:hAnsi="Times New Roman" w:cs="Times New Roman"/>
          <w:i/>
          <w:sz w:val="12"/>
          <w:szCs w:val="12"/>
        </w:rPr>
        <w:t>от 24.06.2025 г. № 36</w:t>
      </w:r>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 xml:space="preserve">Регламент реализации администрацией сельского поселения Сергиевск полномочий администратора </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доходов бюджета по взысканию задолженности по платежам в бюджет, пеням и штрафам по ним (далее – Регламент)</w:t>
      </w:r>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 Общие положения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w:t>
      </w:r>
      <w:proofErr w:type="gramStart"/>
      <w:r w:rsidRPr="004B4189">
        <w:rPr>
          <w:rFonts w:ascii="Times New Roman" w:eastAsia="Calibri" w:hAnsi="Times New Roman" w:cs="Times New Roman"/>
          <w:sz w:val="12"/>
          <w:szCs w:val="12"/>
        </w:rPr>
        <w:t>принятия</w:t>
      </w:r>
      <w:proofErr w:type="gramEnd"/>
      <w:r w:rsidRPr="004B4189">
        <w:rPr>
          <w:rFonts w:ascii="Times New Roman" w:eastAsia="Calibri" w:hAnsi="Times New Roman" w:cs="Times New Roman"/>
          <w:sz w:val="12"/>
          <w:szCs w:val="12"/>
        </w:rPr>
        <w:t xml:space="preserve">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Сергиевск муниципального района Сергиевский.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1.2. Регламент устанавливает:</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Сергиевск.</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Порядке.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2. Мероприятия по недопущению образования просроченной дебиторской задолженности по платежам в бюджет, пеням и штрафам по ним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lastRenderedPageBreak/>
        <w:t>2.1. Сотрудник, уполномоченный, администрацией сельского поселения, осуществляет следующие функции: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а) контролирует правильность исчисления, полноту и своевременность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б) контролирует погашение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в) осуществляет контроль исполнения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г) следит за своевременным начислением неустойки (штрафов, пени);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д) контролирует своевременное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е)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ж) проводит мониторинг финансового (платежного) состояния должников, в том числе при проведении мероприятий по инвентаризации на предмет:</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наличия сведений о взыскании с должника денежных сре</w:t>
      </w:r>
      <w:proofErr w:type="gramStart"/>
      <w:r w:rsidRPr="004B4189">
        <w:rPr>
          <w:rFonts w:ascii="Times New Roman" w:eastAsia="Calibri" w:hAnsi="Times New Roman" w:cs="Times New Roman"/>
          <w:sz w:val="12"/>
          <w:szCs w:val="12"/>
        </w:rPr>
        <w:t>дств в р</w:t>
      </w:r>
      <w:proofErr w:type="gramEnd"/>
      <w:r w:rsidRPr="004B4189">
        <w:rPr>
          <w:rFonts w:ascii="Times New Roman" w:eastAsia="Calibri" w:hAnsi="Times New Roman" w:cs="Times New Roman"/>
          <w:sz w:val="12"/>
          <w:szCs w:val="12"/>
        </w:rPr>
        <w:t>амках исполнительного производства;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наличия сведений о возбуждении в отношении должника дела о банкротстве;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з) ежегодно по состоянию на 25 декабря представляет главе сельского поселения Сергиевск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и)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 Мероприятия по урегулированию дебиторской задолженности по платежам в бюджет, пеням и штрафам по ним в досудебном порядке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направление требование должнику о погашении задолженности;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направление претензии должнику о погашении задолженности в досудебном порядке;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в)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г)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Антоновка по денежным обязательствам с </w:t>
      </w:r>
      <w:proofErr w:type="gramStart"/>
      <w:r w:rsidRPr="004B4189">
        <w:rPr>
          <w:rFonts w:ascii="Times New Roman" w:eastAsia="Calibri" w:hAnsi="Times New Roman" w:cs="Times New Roman"/>
          <w:sz w:val="12"/>
          <w:szCs w:val="12"/>
        </w:rPr>
        <w:t>учетом</w:t>
      </w:r>
      <w:proofErr w:type="gramEnd"/>
      <w:r w:rsidRPr="004B4189">
        <w:rPr>
          <w:rFonts w:ascii="Times New Roman" w:eastAsia="Calibri" w:hAnsi="Times New Roman" w:cs="Times New Roman"/>
          <w:sz w:val="12"/>
          <w:szCs w:val="12"/>
        </w:rPr>
        <w:t xml:space="preserve">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Антоновка при предъявлении (объединении) требований в деле о </w:t>
      </w:r>
      <w:proofErr w:type="gramStart"/>
      <w:r w:rsidRPr="004B4189">
        <w:rPr>
          <w:rFonts w:ascii="Times New Roman" w:eastAsia="Calibri" w:hAnsi="Times New Roman" w:cs="Times New Roman"/>
          <w:sz w:val="12"/>
          <w:szCs w:val="12"/>
        </w:rPr>
        <w:t>банкротстве</w:t>
      </w:r>
      <w:proofErr w:type="gramEnd"/>
      <w:r w:rsidRPr="004B4189">
        <w:rPr>
          <w:rFonts w:ascii="Times New Roman" w:eastAsia="Calibri" w:hAnsi="Times New Roman" w:cs="Times New Roman"/>
          <w:sz w:val="12"/>
          <w:szCs w:val="12"/>
        </w:rPr>
        <w:t xml:space="preserve"> и в процедурах, применяемых в деле о банкротстве.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3.2. Сотрудником, уполно</w:t>
      </w:r>
      <w:r>
        <w:rPr>
          <w:rFonts w:ascii="Times New Roman" w:eastAsia="Calibri" w:hAnsi="Times New Roman" w:cs="Times New Roman"/>
          <w:sz w:val="12"/>
          <w:szCs w:val="12"/>
        </w:rPr>
        <w:t>мо</w:t>
      </w:r>
      <w:r w:rsidRPr="004B4189">
        <w:rPr>
          <w:rFonts w:ascii="Times New Roman" w:eastAsia="Calibri" w:hAnsi="Times New Roman" w:cs="Times New Roman"/>
          <w:sz w:val="12"/>
          <w:szCs w:val="12"/>
        </w:rPr>
        <w:t xml:space="preserve">ченный, администрацией при выявлении в ходе контроля за поступлением доходов </w:t>
      </w:r>
      <w:proofErr w:type="gramStart"/>
      <w:r w:rsidRPr="004B4189">
        <w:rPr>
          <w:rFonts w:ascii="Times New Roman" w:eastAsia="Calibri" w:hAnsi="Times New Roman" w:cs="Times New Roman"/>
          <w:sz w:val="12"/>
          <w:szCs w:val="12"/>
        </w:rPr>
        <w:t>в</w:t>
      </w:r>
      <w:proofErr w:type="gramEnd"/>
      <w:r w:rsidRPr="004B4189">
        <w:rPr>
          <w:rFonts w:ascii="Times New Roman" w:eastAsia="Calibri" w:hAnsi="Times New Roman" w:cs="Times New Roman"/>
          <w:sz w:val="12"/>
          <w:szCs w:val="12"/>
        </w:rPr>
        <w:t xml:space="preserve"> </w:t>
      </w:r>
      <w:proofErr w:type="gramStart"/>
      <w:r w:rsidRPr="004B4189">
        <w:rPr>
          <w:rFonts w:ascii="Times New Roman" w:eastAsia="Calibri" w:hAnsi="Times New Roman" w:cs="Times New Roman"/>
          <w:sz w:val="12"/>
          <w:szCs w:val="12"/>
        </w:rPr>
        <w:t>местный</w:t>
      </w:r>
      <w:proofErr w:type="gramEnd"/>
      <w:r w:rsidRPr="004B4189">
        <w:rPr>
          <w:rFonts w:ascii="Times New Roman" w:eastAsia="Calibri" w:hAnsi="Times New Roman" w:cs="Times New Roman"/>
          <w:sz w:val="12"/>
          <w:szCs w:val="12"/>
        </w:rPr>
        <w:t xml:space="preserve">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производится расчет задолженности;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должнику направляется требование (претензия) с приложением расчета задолженност</w:t>
      </w:r>
      <w:proofErr w:type="gramStart"/>
      <w:r w:rsidRPr="004B4189">
        <w:rPr>
          <w:rFonts w:ascii="Times New Roman" w:eastAsia="Calibri" w:hAnsi="Times New Roman" w:cs="Times New Roman"/>
          <w:sz w:val="12"/>
          <w:szCs w:val="12"/>
        </w:rPr>
        <w:t>и о ее</w:t>
      </w:r>
      <w:proofErr w:type="gramEnd"/>
      <w:r w:rsidRPr="004B4189">
        <w:rPr>
          <w:rFonts w:ascii="Times New Roman" w:eastAsia="Calibri" w:hAnsi="Times New Roman" w:cs="Times New Roman"/>
          <w:sz w:val="12"/>
          <w:szCs w:val="12"/>
        </w:rPr>
        <w:t xml:space="preserve"> погашении в пятнадцатидневный срок со дня его получения.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3.4. В требовании (претензии) указываются: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наименование должника;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наименование и реквизиты документа, являющегося основанием для начисления суммы, подлежащей уплате должником;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в) период образования просрочки внесения платы;</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г) сумма просроченной дебиторской задолженности по платежам, пени;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д) сумма штрафных санкций (при их наличии);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е) предложение оплатить просроченную дебиторскую задолженность в добровольном порядке в срок, установленный требованием (претензией);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ж) реквизиты для перечисления просроченной дебиторской задолженности;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з)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При добровольном исполнении обязатель</w:t>
      </w:r>
      <w:proofErr w:type="gramStart"/>
      <w:r w:rsidRPr="004B4189">
        <w:rPr>
          <w:rFonts w:ascii="Times New Roman" w:eastAsia="Calibri" w:hAnsi="Times New Roman" w:cs="Times New Roman"/>
          <w:sz w:val="12"/>
          <w:szCs w:val="12"/>
        </w:rPr>
        <w:t>ств в ср</w:t>
      </w:r>
      <w:proofErr w:type="gramEnd"/>
      <w:r w:rsidRPr="004B4189">
        <w:rPr>
          <w:rFonts w:ascii="Times New Roman" w:eastAsia="Calibri" w:hAnsi="Times New Roman" w:cs="Times New Roman"/>
          <w:sz w:val="12"/>
          <w:szCs w:val="12"/>
        </w:rPr>
        <w:t>ок, указанный в требовании (претензии), претензионная работа в отношении должника прекращается.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копии документов, являющиеся основанием для начисления сумм, подлежащих уплате должником, со всеми приложениями к ним;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копии учредительных документов (для юридических лиц);</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в)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г) расчет платы с указанием сумм основного долга, пени, штрафных санкций;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д)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3.6.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w:t>
      </w:r>
      <w:r w:rsidRPr="004B4189">
        <w:rPr>
          <w:rFonts w:ascii="Times New Roman" w:eastAsia="Calibri" w:hAnsi="Times New Roman" w:cs="Times New Roman"/>
          <w:sz w:val="12"/>
          <w:szCs w:val="12"/>
        </w:rPr>
        <w:lastRenderedPageBreak/>
        <w:t>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3.7. В случаях, если законом, иными правовыми актами или условиями обязательства </w:t>
      </w:r>
      <w:proofErr w:type="gramStart"/>
      <w:r w:rsidRPr="004B4189">
        <w:rPr>
          <w:rFonts w:ascii="Times New Roman" w:eastAsia="Calibri" w:hAnsi="Times New Roman" w:cs="Times New Roman"/>
          <w:sz w:val="12"/>
          <w:szCs w:val="12"/>
        </w:rPr>
        <w:t>предусмотрена субсидиарная ответственность лица в отношении него работа по взысканию просроченной дебиторской задолженности осуществляется</w:t>
      </w:r>
      <w:proofErr w:type="gramEnd"/>
      <w:r w:rsidRPr="004B4189">
        <w:rPr>
          <w:rFonts w:ascii="Times New Roman" w:eastAsia="Calibri" w:hAnsi="Times New Roman" w:cs="Times New Roman"/>
          <w:sz w:val="12"/>
          <w:szCs w:val="12"/>
        </w:rPr>
        <w:t xml:space="preserve"> путем направления претензий по процедуре, указанной в подпунктах 7-8 настоящего Регламента.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 Мероприятия по принудительному взысканию дебиторской задолженности по платежам в бюджет, пеням и штрафам по ним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4.2.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4.3.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4.5. Документы о ходе </w:t>
      </w:r>
      <w:proofErr w:type="spellStart"/>
      <w:r w:rsidRPr="004B4189">
        <w:rPr>
          <w:rFonts w:ascii="Times New Roman" w:eastAsia="Calibri" w:hAnsi="Times New Roman" w:cs="Times New Roman"/>
          <w:sz w:val="12"/>
          <w:szCs w:val="12"/>
        </w:rPr>
        <w:t>претензионно</w:t>
      </w:r>
      <w:proofErr w:type="spellEnd"/>
      <w:r w:rsidRPr="004B4189">
        <w:rPr>
          <w:rFonts w:ascii="Times New Roman" w:eastAsia="Calibri" w:hAnsi="Times New Roman" w:cs="Times New Roman"/>
          <w:sz w:val="12"/>
          <w:szCs w:val="12"/>
        </w:rPr>
        <w:t>-исковой работы по взысканию задолженности, в том числе судебные акты, на бумажном носителе хранятся в отделе сотрудника администрации.</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5. Мероприятия по взысканию просроченной дебиторской задолженности по платежам в бюджет, пеням и штрафам по ним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5.1.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5.2.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направляет в службу судебных приставов заявления (ходатайства) о предоставлении информации о ходе исполнительного производства, в том числе: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об изменении наименования должника (для граждан - фамилия, имя, отчество (при его наличии); для организаций - наименование и юридический адрес);</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 сумме непогашенной задолженности по исполнительному документу;</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 наличии данных об объявлении розыска должника, его имущества;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об изменении состояния счета/счетов должника, имуществе и правах имущественного характера должника на дату запроса;</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организует и проводит рабочие встречи со службой судебных приставов о результатах работы по исполнительному производству;</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в)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г) проводит мониторинг эффективности взыскания просроченной дебиторской задолженности в рамках исполнительного производства.</w:t>
      </w:r>
    </w:p>
    <w:p w:rsidR="00DB56AE"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4B4189" w:rsidRPr="00196F63" w:rsidRDefault="004B4189" w:rsidP="004B4189">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bCs/>
          <w:i/>
          <w:sz w:val="12"/>
          <w:szCs w:val="12"/>
        </w:rPr>
        <w:t>Приложение</w:t>
      </w:r>
    </w:p>
    <w:p w:rsidR="004B4189" w:rsidRPr="00196F63"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bCs/>
          <w:i/>
          <w:sz w:val="12"/>
          <w:szCs w:val="12"/>
        </w:rPr>
        <w:t xml:space="preserve">к </w:t>
      </w:r>
      <w:r w:rsidRPr="00196F63">
        <w:rPr>
          <w:rFonts w:ascii="Times New Roman" w:eastAsia="Calibri" w:hAnsi="Times New Roman" w:cs="Times New Roman"/>
          <w:i/>
          <w:sz w:val="12"/>
          <w:szCs w:val="12"/>
        </w:rPr>
        <w:t>Регламенту</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реализации администрацией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Сергиевск</w:t>
      </w:r>
    </w:p>
    <w:p w:rsidR="004B4189" w:rsidRPr="00196F63"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полномочий администратора доходов бюджета</w:t>
      </w:r>
    </w:p>
    <w:p w:rsidR="004B4189" w:rsidRPr="00196F63" w:rsidRDefault="004B4189" w:rsidP="004B4189">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i/>
          <w:sz w:val="12"/>
          <w:szCs w:val="12"/>
        </w:rPr>
        <w:t>по взысканию задолженности по платежам в бюджет,</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пеням и штрафам по ним</w:t>
      </w:r>
    </w:p>
    <w:p w:rsidR="004B4189" w:rsidRPr="00196F63"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Форма</w:t>
      </w:r>
    </w:p>
    <w:p w:rsidR="004B4189" w:rsidRPr="00196F63" w:rsidRDefault="004B4189" w:rsidP="004B4189">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ОТЧЕТ</w:t>
      </w:r>
    </w:p>
    <w:p w:rsidR="004B4189" w:rsidRPr="00196F63" w:rsidRDefault="004B4189" w:rsidP="004B4189">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об итогах работы по взысканию просроченной дебиторской задолженности</w:t>
      </w:r>
    </w:p>
    <w:p w:rsidR="004B4189" w:rsidRPr="00196F63"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98"/>
        <w:gridCol w:w="1271"/>
        <w:gridCol w:w="1280"/>
        <w:gridCol w:w="712"/>
        <w:gridCol w:w="1205"/>
        <w:gridCol w:w="927"/>
        <w:gridCol w:w="1130"/>
      </w:tblGrid>
      <w:tr w:rsidR="004B4189"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Задолженность за период</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_____ и сумма</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долга в рублях</w:t>
            </w:r>
            <w:hyperlink w:anchor="sub_111" w:history="1">
              <w:r w:rsidRPr="00196F63">
                <w:rPr>
                  <w:rStyle w:val="ae"/>
                  <w:rFonts w:ascii="Times New Roman" w:eastAsia="Calibri" w:hAnsi="Times New Roman" w:cs="Times New Roman"/>
                  <w:sz w:val="12"/>
                  <w:szCs w:val="12"/>
                </w:rPr>
                <w:t>*(1)</w:t>
              </w:r>
            </w:hyperlink>
          </w:p>
        </w:tc>
        <w:tc>
          <w:tcPr>
            <w:tcW w:w="845"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Направлен о претензий (указывать количество с</w:t>
            </w:r>
            <w:r>
              <w:rPr>
                <w:rFonts w:ascii="Times New Roman" w:eastAsia="Calibri" w:hAnsi="Times New Roman" w:cs="Times New Roman"/>
                <w:sz w:val="12"/>
                <w:szCs w:val="12"/>
              </w:rPr>
              <w:t xml:space="preserve"> у</w:t>
            </w:r>
            <w:r w:rsidRPr="00196F63">
              <w:rPr>
                <w:rFonts w:ascii="Times New Roman" w:eastAsia="Calibri" w:hAnsi="Times New Roman" w:cs="Times New Roman"/>
                <w:sz w:val="12"/>
                <w:szCs w:val="12"/>
              </w:rPr>
              <w:t>казанием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суммы</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просроченной</w:t>
            </w:r>
            <w:proofErr w:type="gramEnd"/>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дебиторской</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задолженности)</w:t>
            </w:r>
          </w:p>
        </w:tc>
        <w:tc>
          <w:tcPr>
            <w:tcW w:w="851"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Произведенная</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плата</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добровольном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порядке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proofErr w:type="gramEnd"/>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количество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договоров и сумму в рублях)</w:t>
            </w:r>
          </w:p>
        </w:tc>
        <w:tc>
          <w:tcPr>
            <w:tcW w:w="473"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Рассмотрено дел в судебном порядке</w:t>
            </w:r>
          </w:p>
        </w:tc>
        <w:tc>
          <w:tcPr>
            <w:tcW w:w="801"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Взыскано на</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снований</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судебных</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актов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сумму,</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подлежащую</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уплате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 принятым, судебным актам)</w:t>
            </w:r>
          </w:p>
        </w:tc>
        <w:tc>
          <w:tcPr>
            <w:tcW w:w="616"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Поступило</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взысканным</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судебным актам (указывать сумму, в рублях)</w:t>
            </w:r>
          </w:p>
        </w:tc>
        <w:tc>
          <w:tcPr>
            <w:tcW w:w="752" w:type="pct"/>
            <w:tcBorders>
              <w:top w:val="single" w:sz="4" w:space="0" w:color="auto"/>
              <w:left w:val="single" w:sz="4" w:space="0" w:color="auto"/>
              <w:bottom w:val="single" w:sz="4" w:space="0" w:color="auto"/>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Недоимка</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взысканных</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 решению суда</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(указывать сумму в рублях)</w:t>
            </w:r>
            <w:hyperlink w:anchor="sub_222" w:history="1">
              <w:r w:rsidRPr="00196F63">
                <w:rPr>
                  <w:rStyle w:val="ae"/>
                  <w:rFonts w:ascii="Times New Roman" w:eastAsia="Calibri" w:hAnsi="Times New Roman" w:cs="Times New Roman"/>
                  <w:sz w:val="12"/>
                  <w:szCs w:val="12"/>
                </w:rPr>
                <w:t>*(2)</w:t>
              </w:r>
            </w:hyperlink>
          </w:p>
        </w:tc>
      </w:tr>
      <w:tr w:rsidR="004B4189"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1</w:t>
            </w:r>
          </w:p>
        </w:tc>
        <w:tc>
          <w:tcPr>
            <w:tcW w:w="845"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2</w:t>
            </w:r>
          </w:p>
        </w:tc>
        <w:tc>
          <w:tcPr>
            <w:tcW w:w="851"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3</w:t>
            </w:r>
          </w:p>
        </w:tc>
        <w:tc>
          <w:tcPr>
            <w:tcW w:w="473"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4</w:t>
            </w:r>
          </w:p>
        </w:tc>
        <w:tc>
          <w:tcPr>
            <w:tcW w:w="801"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5</w:t>
            </w:r>
          </w:p>
        </w:tc>
        <w:tc>
          <w:tcPr>
            <w:tcW w:w="616"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6</w:t>
            </w:r>
          </w:p>
        </w:tc>
        <w:tc>
          <w:tcPr>
            <w:tcW w:w="752" w:type="pct"/>
            <w:tcBorders>
              <w:top w:val="single" w:sz="4" w:space="0" w:color="auto"/>
              <w:left w:val="single" w:sz="4" w:space="0" w:color="auto"/>
              <w:bottom w:val="single" w:sz="4" w:space="0" w:color="auto"/>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7</w:t>
            </w:r>
          </w:p>
        </w:tc>
      </w:tr>
    </w:tbl>
    <w:p w:rsidR="004B4189" w:rsidRPr="00196F63"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196F63"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Примечание</w:t>
      </w:r>
      <w:r w:rsidRPr="00196F63">
        <w:rPr>
          <w:rFonts w:ascii="Times New Roman" w:eastAsia="Calibri" w:hAnsi="Times New Roman" w:cs="Times New Roman"/>
          <w:sz w:val="12"/>
          <w:szCs w:val="12"/>
        </w:rPr>
        <w:t>:</w:t>
      </w:r>
    </w:p>
    <w:p w:rsidR="004B4189" w:rsidRPr="00196F63"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   -  к  отчету  об  итогах  работы  по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4B4189" w:rsidRPr="00196F63"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   -  к  отчету  об  итогах  работы  по  взысканию  просроченной 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4B4189" w:rsidRPr="00196F63"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АДМИНИСТРАЦИЯ</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СЕЛЬСКОГО ПОСЕЛЕНИЯ СЕРНОВОДСК</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МУНИЦИПАЛЬНОГО РАЙОНА СЕРГИЕВСКИЙ</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САМАРСКОЙ ОБЛАСТИ</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ПОСТАНОВЛЕНИЕ</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от «27»  июня 2025 г. № 33</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ОБ УТВЕРЖДЕНИИ РЕГЛАМЕНТА РЕАЛИЗАЦИИ АДМИНИСТРАЦИЕЙ СЕЛЬСКОГО ПОСЕЛЕНИЯ СЕРНОВОДСК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В соответствии с абзацем девятым пункта 2 статьи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сельского поселения Серноводск муниципального района Сергиевский Самарской области постановляет:</w:t>
      </w:r>
      <w:proofErr w:type="gramEnd"/>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B4189">
        <w:rPr>
          <w:rFonts w:ascii="Times New Roman" w:eastAsia="Calibri" w:hAnsi="Times New Roman" w:cs="Times New Roman"/>
          <w:sz w:val="12"/>
          <w:szCs w:val="12"/>
        </w:rPr>
        <w:t xml:space="preserve">Утвердить Регламент реализации администрацией сельского поселения Серноводск полномочий администратора доходов бюджета по взысканию задолженности по платежам в бюджет, пеням и штрафам по ним </w:t>
      </w:r>
      <w:proofErr w:type="gramStart"/>
      <w:r w:rsidRPr="004B4189">
        <w:rPr>
          <w:rFonts w:ascii="Times New Roman" w:eastAsia="Calibri" w:hAnsi="Times New Roman" w:cs="Times New Roman"/>
          <w:sz w:val="12"/>
          <w:szCs w:val="12"/>
        </w:rPr>
        <w:t>согласно Приложения</w:t>
      </w:r>
      <w:proofErr w:type="gramEnd"/>
      <w:r w:rsidRPr="004B4189">
        <w:rPr>
          <w:rFonts w:ascii="Times New Roman" w:eastAsia="Calibri" w:hAnsi="Times New Roman" w:cs="Times New Roman"/>
          <w:sz w:val="12"/>
          <w:szCs w:val="12"/>
        </w:rPr>
        <w:t xml:space="preserve"> к настоящему постановлению.</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B4189">
        <w:rPr>
          <w:rFonts w:ascii="Times New Roman" w:eastAsia="Calibri" w:hAnsi="Times New Roman" w:cs="Times New Roman"/>
          <w:sz w:val="12"/>
          <w:szCs w:val="12"/>
        </w:rPr>
        <w:t>Признать утратившим силу Постановление от 4 августа 2023 года № 35            «Об утверждении регламента реализации администрацией сельского поселения Серноводск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сельского поселения Серноводск в сети Интернет.</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4B4189" w:rsidRPr="004B4189"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5. </w:t>
      </w:r>
      <w:proofErr w:type="gramStart"/>
      <w:r w:rsidRPr="004B4189">
        <w:rPr>
          <w:rFonts w:ascii="Times New Roman" w:eastAsia="Calibri" w:hAnsi="Times New Roman" w:cs="Times New Roman"/>
          <w:sz w:val="12"/>
          <w:szCs w:val="12"/>
        </w:rPr>
        <w:t>Контроль за</w:t>
      </w:r>
      <w:proofErr w:type="gramEnd"/>
      <w:r w:rsidRPr="004B4189">
        <w:rPr>
          <w:rFonts w:ascii="Times New Roman" w:eastAsia="Calibri" w:hAnsi="Times New Roman" w:cs="Times New Roman"/>
          <w:sz w:val="12"/>
          <w:szCs w:val="12"/>
        </w:rPr>
        <w:t xml:space="preserve"> выполнением настоящего постановления оставляю за собой.</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sz w:val="12"/>
          <w:szCs w:val="12"/>
        </w:rPr>
      </w:pPr>
      <w:r w:rsidRPr="004B4189">
        <w:rPr>
          <w:rFonts w:ascii="Times New Roman" w:eastAsia="Calibri" w:hAnsi="Times New Roman" w:cs="Times New Roman"/>
          <w:sz w:val="12"/>
          <w:szCs w:val="12"/>
        </w:rPr>
        <w:t>Глава сельского поселения Серноводск</w:t>
      </w:r>
    </w:p>
    <w:p w:rsidR="004B4189" w:rsidRDefault="004B4189" w:rsidP="004B4189">
      <w:pPr>
        <w:tabs>
          <w:tab w:val="left" w:pos="284"/>
          <w:tab w:val="left" w:pos="3828"/>
        </w:tabs>
        <w:spacing w:after="0" w:line="240" w:lineRule="auto"/>
        <w:jc w:val="right"/>
        <w:rPr>
          <w:rFonts w:ascii="Times New Roman" w:eastAsia="Calibri" w:hAnsi="Times New Roman" w:cs="Times New Roman"/>
          <w:sz w:val="12"/>
          <w:szCs w:val="12"/>
        </w:rPr>
      </w:pPr>
      <w:r w:rsidRPr="004B4189">
        <w:rPr>
          <w:rFonts w:ascii="Times New Roman" w:eastAsia="Calibri" w:hAnsi="Times New Roman" w:cs="Times New Roman"/>
          <w:sz w:val="12"/>
          <w:szCs w:val="12"/>
        </w:rPr>
        <w:t>муниципального района Сергиевский</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sz w:val="12"/>
          <w:szCs w:val="12"/>
        </w:rPr>
      </w:pPr>
      <w:r w:rsidRPr="004B4189">
        <w:rPr>
          <w:rFonts w:ascii="Times New Roman" w:eastAsia="Calibri" w:hAnsi="Times New Roman" w:cs="Times New Roman"/>
          <w:sz w:val="12"/>
          <w:szCs w:val="12"/>
        </w:rPr>
        <w:t>В.В.Тулгаев</w:t>
      </w:r>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4B4189">
        <w:rPr>
          <w:rFonts w:ascii="Times New Roman" w:eastAsia="Calibri" w:hAnsi="Times New Roman" w:cs="Times New Roman"/>
          <w:i/>
          <w:sz w:val="12"/>
          <w:szCs w:val="12"/>
        </w:rPr>
        <w:t>Приложение</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4B4189">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4B4189">
        <w:rPr>
          <w:rFonts w:ascii="Times New Roman" w:eastAsia="Calibri" w:hAnsi="Times New Roman" w:cs="Times New Roman"/>
          <w:i/>
          <w:sz w:val="12"/>
          <w:szCs w:val="12"/>
        </w:rPr>
        <w:t>сельского поселения Серноводск</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4B4189">
        <w:rPr>
          <w:rFonts w:ascii="Times New Roman" w:eastAsia="Calibri" w:hAnsi="Times New Roman" w:cs="Times New Roman"/>
          <w:i/>
          <w:sz w:val="12"/>
          <w:szCs w:val="12"/>
        </w:rPr>
        <w:t>муниципального района Сергиевский</w:t>
      </w:r>
    </w:p>
    <w:p w:rsidR="004B4189" w:rsidRPr="004B4189"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4B4189">
        <w:rPr>
          <w:rFonts w:ascii="Times New Roman" w:eastAsia="Calibri" w:hAnsi="Times New Roman" w:cs="Times New Roman"/>
          <w:i/>
          <w:sz w:val="12"/>
          <w:szCs w:val="12"/>
        </w:rPr>
        <w:t>от 27.06.2025г. № 33</w:t>
      </w:r>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 xml:space="preserve">Регламент реализации администрацией сельского поселения Серноводск полномочий администратора </w:t>
      </w:r>
    </w:p>
    <w:p w:rsidR="004B4189" w:rsidRPr="004B4189" w:rsidRDefault="004B4189" w:rsidP="004B4189">
      <w:pPr>
        <w:tabs>
          <w:tab w:val="left" w:pos="284"/>
          <w:tab w:val="left" w:pos="3828"/>
        </w:tabs>
        <w:spacing w:after="0" w:line="240" w:lineRule="auto"/>
        <w:jc w:val="center"/>
        <w:rPr>
          <w:rFonts w:ascii="Times New Roman" w:eastAsia="Calibri" w:hAnsi="Times New Roman" w:cs="Times New Roman"/>
          <w:b/>
          <w:sz w:val="12"/>
          <w:szCs w:val="12"/>
        </w:rPr>
      </w:pPr>
      <w:r w:rsidRPr="004B4189">
        <w:rPr>
          <w:rFonts w:ascii="Times New Roman" w:eastAsia="Calibri" w:hAnsi="Times New Roman" w:cs="Times New Roman"/>
          <w:b/>
          <w:sz w:val="12"/>
          <w:szCs w:val="12"/>
        </w:rPr>
        <w:t>доходов бюджета по взысканию задолженности по платежам в бюджет, пеням и штрафам по ним (далее – Регламент)</w:t>
      </w:r>
    </w:p>
    <w:p w:rsidR="004B4189" w:rsidRP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 Общие положения</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w:t>
      </w:r>
      <w:proofErr w:type="gramStart"/>
      <w:r w:rsidRPr="004B4189">
        <w:rPr>
          <w:rFonts w:ascii="Times New Roman" w:eastAsia="Calibri" w:hAnsi="Times New Roman" w:cs="Times New Roman"/>
          <w:sz w:val="12"/>
          <w:szCs w:val="12"/>
        </w:rPr>
        <w:t>принятия</w:t>
      </w:r>
      <w:proofErr w:type="gramEnd"/>
      <w:r w:rsidRPr="004B4189">
        <w:rPr>
          <w:rFonts w:ascii="Times New Roman" w:eastAsia="Calibri" w:hAnsi="Times New Roman" w:cs="Times New Roman"/>
          <w:sz w:val="12"/>
          <w:szCs w:val="12"/>
        </w:rPr>
        <w:t xml:space="preserve">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Серноводск муниципального района Сергиевский.</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1.2. Регламент устанавливает:</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Серноводск.</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1.4.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Порядке.</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2. Мероприятия по недопущению образования просроченной дебиторской задолженности по платежам в бюджет, пеням и штрафам по ним</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2.1. Сотрудник, уполномоченный, администрацией сельского поселения, осуществляет следующие функции:</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а) контролирует правильность исчисления, полноту и своевременность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roofErr w:type="gramEnd"/>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б) контролирует погашение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roofErr w:type="gramEnd"/>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в) осуществляет контроль исполнения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г) следит за своевременным начислением неустойки (штрафов, пени);</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B4189">
        <w:rPr>
          <w:rFonts w:ascii="Times New Roman" w:eastAsia="Calibri" w:hAnsi="Times New Roman" w:cs="Times New Roman"/>
          <w:sz w:val="12"/>
          <w:szCs w:val="12"/>
        </w:rPr>
        <w:t>д) контролирует своевременное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roofErr w:type="gramEnd"/>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е)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ж) проводит мониторинг финансового (платежного) состояния должников, в том числе при проведении мероприятий по инвентаризации на предмет:</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наличия сведений о взыскании с должника денежных сре</w:t>
      </w:r>
      <w:proofErr w:type="gramStart"/>
      <w:r w:rsidRPr="004B4189">
        <w:rPr>
          <w:rFonts w:ascii="Times New Roman" w:eastAsia="Calibri" w:hAnsi="Times New Roman" w:cs="Times New Roman"/>
          <w:sz w:val="12"/>
          <w:szCs w:val="12"/>
        </w:rPr>
        <w:t>дств в р</w:t>
      </w:r>
      <w:proofErr w:type="gramEnd"/>
      <w:r w:rsidRPr="004B4189">
        <w:rPr>
          <w:rFonts w:ascii="Times New Roman" w:eastAsia="Calibri" w:hAnsi="Times New Roman" w:cs="Times New Roman"/>
          <w:sz w:val="12"/>
          <w:szCs w:val="12"/>
        </w:rPr>
        <w:t>амках исполнительного производства;</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наличия сведений о возбуждении в отношении должника дела о банкротстве;</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з) ежегодно по состоянию на 25 декабря представляет главе сельского поселения Серноводск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и)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lastRenderedPageBreak/>
        <w:t>3. Мероприятия по урегулированию дебиторской задолженности по платежам в бюджет, пеням и штрафам по ним в досудебном порядке</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направление требование должнику о погашении задолженности;</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направление претензии должнику о погашении задолженности в досудебном порядке;</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в)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г)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Серноводск по денежным обязательствам с </w:t>
      </w:r>
      <w:proofErr w:type="gramStart"/>
      <w:r w:rsidRPr="004B4189">
        <w:rPr>
          <w:rFonts w:ascii="Times New Roman" w:eastAsia="Calibri" w:hAnsi="Times New Roman" w:cs="Times New Roman"/>
          <w:sz w:val="12"/>
          <w:szCs w:val="12"/>
        </w:rPr>
        <w:t>учетом</w:t>
      </w:r>
      <w:proofErr w:type="gramEnd"/>
      <w:r w:rsidRPr="004B4189">
        <w:rPr>
          <w:rFonts w:ascii="Times New Roman" w:eastAsia="Calibri" w:hAnsi="Times New Roman" w:cs="Times New Roman"/>
          <w:sz w:val="12"/>
          <w:szCs w:val="12"/>
        </w:rPr>
        <w:t xml:space="preserve">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Серноводск при предъявлении (объединении) требований в деле о </w:t>
      </w:r>
      <w:proofErr w:type="gramStart"/>
      <w:r w:rsidRPr="004B4189">
        <w:rPr>
          <w:rFonts w:ascii="Times New Roman" w:eastAsia="Calibri" w:hAnsi="Times New Roman" w:cs="Times New Roman"/>
          <w:sz w:val="12"/>
          <w:szCs w:val="12"/>
        </w:rPr>
        <w:t>банкротстве</w:t>
      </w:r>
      <w:proofErr w:type="gramEnd"/>
      <w:r w:rsidRPr="004B4189">
        <w:rPr>
          <w:rFonts w:ascii="Times New Roman" w:eastAsia="Calibri" w:hAnsi="Times New Roman" w:cs="Times New Roman"/>
          <w:sz w:val="12"/>
          <w:szCs w:val="12"/>
        </w:rPr>
        <w:t xml:space="preserve"> и в процедурах, применяемых в деле о банкротстве.</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3.2. Сотрудником, уполно</w:t>
      </w:r>
      <w:r>
        <w:rPr>
          <w:rFonts w:ascii="Times New Roman" w:eastAsia="Calibri" w:hAnsi="Times New Roman" w:cs="Times New Roman"/>
          <w:sz w:val="12"/>
          <w:szCs w:val="12"/>
        </w:rPr>
        <w:t>мо</w:t>
      </w:r>
      <w:r w:rsidRPr="004B4189">
        <w:rPr>
          <w:rFonts w:ascii="Times New Roman" w:eastAsia="Calibri" w:hAnsi="Times New Roman" w:cs="Times New Roman"/>
          <w:sz w:val="12"/>
          <w:szCs w:val="12"/>
        </w:rPr>
        <w:t xml:space="preserve">ченный, администрацией при выявлении в ходе контроля за поступлением доходов </w:t>
      </w:r>
      <w:proofErr w:type="gramStart"/>
      <w:r w:rsidRPr="004B4189">
        <w:rPr>
          <w:rFonts w:ascii="Times New Roman" w:eastAsia="Calibri" w:hAnsi="Times New Roman" w:cs="Times New Roman"/>
          <w:sz w:val="12"/>
          <w:szCs w:val="12"/>
        </w:rPr>
        <w:t>в</w:t>
      </w:r>
      <w:proofErr w:type="gramEnd"/>
      <w:r w:rsidRPr="004B4189">
        <w:rPr>
          <w:rFonts w:ascii="Times New Roman" w:eastAsia="Calibri" w:hAnsi="Times New Roman" w:cs="Times New Roman"/>
          <w:sz w:val="12"/>
          <w:szCs w:val="12"/>
        </w:rPr>
        <w:t xml:space="preserve"> </w:t>
      </w:r>
      <w:proofErr w:type="gramStart"/>
      <w:r w:rsidRPr="004B4189">
        <w:rPr>
          <w:rFonts w:ascii="Times New Roman" w:eastAsia="Calibri" w:hAnsi="Times New Roman" w:cs="Times New Roman"/>
          <w:sz w:val="12"/>
          <w:szCs w:val="12"/>
        </w:rPr>
        <w:t>местный</w:t>
      </w:r>
      <w:proofErr w:type="gramEnd"/>
      <w:r w:rsidRPr="004B4189">
        <w:rPr>
          <w:rFonts w:ascii="Times New Roman" w:eastAsia="Calibri" w:hAnsi="Times New Roman" w:cs="Times New Roman"/>
          <w:sz w:val="12"/>
          <w:szCs w:val="12"/>
        </w:rPr>
        <w:t xml:space="preserve">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производится расчет задолженности;</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должнику направляется требование (претензия) с приложением расчета задолженност</w:t>
      </w:r>
      <w:proofErr w:type="gramStart"/>
      <w:r w:rsidRPr="004B4189">
        <w:rPr>
          <w:rFonts w:ascii="Times New Roman" w:eastAsia="Calibri" w:hAnsi="Times New Roman" w:cs="Times New Roman"/>
          <w:sz w:val="12"/>
          <w:szCs w:val="12"/>
        </w:rPr>
        <w:t>и о ее</w:t>
      </w:r>
      <w:proofErr w:type="gramEnd"/>
      <w:r w:rsidRPr="004B4189">
        <w:rPr>
          <w:rFonts w:ascii="Times New Roman" w:eastAsia="Calibri" w:hAnsi="Times New Roman" w:cs="Times New Roman"/>
          <w:sz w:val="12"/>
          <w:szCs w:val="12"/>
        </w:rPr>
        <w:t xml:space="preserve"> погашении в пятнадцатидневный срок со дня его получения.</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3.4. В требовании (претензии) указываются:</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наименование должника;</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наименование и реквизиты документа, являющегося основанием для начисления суммы, подлежащей уплате должником;</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в) период образования просрочки внесения платы;</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г) сумма просроченной дебиторской задолженности по платежам, пени;</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д) сумма штрафных санкций (при их наличии);</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е) предложение оплатить просроченную дебиторскую задолженность в добровольном порядке в срок, установленный требованием (претензией);</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ж) реквизиты для перечисления просроченной дебиторской задолженности;</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з)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При добровольном исполнении обязатель</w:t>
      </w:r>
      <w:proofErr w:type="gramStart"/>
      <w:r w:rsidRPr="004B4189">
        <w:rPr>
          <w:rFonts w:ascii="Times New Roman" w:eastAsia="Calibri" w:hAnsi="Times New Roman" w:cs="Times New Roman"/>
          <w:sz w:val="12"/>
          <w:szCs w:val="12"/>
        </w:rPr>
        <w:t>ств в ср</w:t>
      </w:r>
      <w:proofErr w:type="gramEnd"/>
      <w:r w:rsidRPr="004B4189">
        <w:rPr>
          <w:rFonts w:ascii="Times New Roman" w:eastAsia="Calibri" w:hAnsi="Times New Roman" w:cs="Times New Roman"/>
          <w:sz w:val="12"/>
          <w:szCs w:val="12"/>
        </w:rPr>
        <w:t>ок, указанный в требовании (претензии), претензионная работа в отношении должника прекращается.</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копии документов, являющиеся основанием для начисления сумм, подлежащих уплате должником, со всеми приложениями к ним;</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копии учредительных документов (для юридических лиц);</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в)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г) расчет платы с указанием сумм основного долга, пени, штрафных санкций;</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д)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3.6.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3.7. В случаях, если законом, иными правовыми актами или условиями обязательства </w:t>
      </w:r>
      <w:proofErr w:type="gramStart"/>
      <w:r w:rsidRPr="004B4189">
        <w:rPr>
          <w:rFonts w:ascii="Times New Roman" w:eastAsia="Calibri" w:hAnsi="Times New Roman" w:cs="Times New Roman"/>
          <w:sz w:val="12"/>
          <w:szCs w:val="12"/>
        </w:rPr>
        <w:t>предусмотрена субсидиарная ответственность лица в отношении него работа по взысканию просроченной дебиторской задолженности осуществляется</w:t>
      </w:r>
      <w:proofErr w:type="gramEnd"/>
      <w:r w:rsidRPr="004B4189">
        <w:rPr>
          <w:rFonts w:ascii="Times New Roman" w:eastAsia="Calibri" w:hAnsi="Times New Roman" w:cs="Times New Roman"/>
          <w:sz w:val="12"/>
          <w:szCs w:val="12"/>
        </w:rPr>
        <w:t xml:space="preserve"> путем направления претензий по процедуре, указанной в подпунктах 7-8 настоящего Регламента.</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 Мероприятия по принудительному взысканию дебиторской задолженности по платежам в бюджет, пеням и штрафам по ним</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4.2.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4.3.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4.5. Документы о ходе </w:t>
      </w:r>
      <w:proofErr w:type="spellStart"/>
      <w:r w:rsidRPr="004B4189">
        <w:rPr>
          <w:rFonts w:ascii="Times New Roman" w:eastAsia="Calibri" w:hAnsi="Times New Roman" w:cs="Times New Roman"/>
          <w:sz w:val="12"/>
          <w:szCs w:val="12"/>
        </w:rPr>
        <w:t>претензионно</w:t>
      </w:r>
      <w:proofErr w:type="spellEnd"/>
      <w:r w:rsidRPr="004B4189">
        <w:rPr>
          <w:rFonts w:ascii="Times New Roman" w:eastAsia="Calibri" w:hAnsi="Times New Roman" w:cs="Times New Roman"/>
          <w:sz w:val="12"/>
          <w:szCs w:val="12"/>
        </w:rPr>
        <w:t>-исковой работы по взысканию задолженности, в том числе судебные акты, на бумажном носителе хранятся в отделе сотрудника администрации.</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5. Мероприятия по взысканию просроченной дебиторской задолженности по платежам в бюджет, пеням и штрафам по ним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xml:space="preserve">5.1.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w:t>
      </w:r>
      <w:r w:rsidRPr="004B4189">
        <w:rPr>
          <w:rFonts w:ascii="Times New Roman" w:eastAsia="Calibri" w:hAnsi="Times New Roman" w:cs="Times New Roman"/>
          <w:sz w:val="12"/>
          <w:szCs w:val="12"/>
        </w:rPr>
        <w:lastRenderedPageBreak/>
        <w:t>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5.2.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а) направляет в службу судебных приставов заявления (ходатайства) о предоставлении информации о ходе исполнительного производства, в том числе:</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об изменении наименования должника (для граждан - фамилия, имя, отчество (при его наличии); для организаций - наименование и юридический адрес);</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 сумме непогашенной задолженности по исполнительному документу;</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 наличии данных об объявлении розыска должника, его имущества;</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 об изменении состояния счета/счетов должника, имуществе и правах имущественного характера должника на дату запроса;</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б) организует и проводит рабочие встречи со службой судебных приставов о результатах работы по исполнительному производству;</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в)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г) проводит мониторинг эффективности взыскания просроченной дебиторской задолженности в рамках исполнительного производства.</w:t>
      </w:r>
    </w:p>
    <w:p w:rsidR="004B4189" w:rsidRPr="004B4189" w:rsidRDefault="004B4189"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4B4189">
        <w:rPr>
          <w:rFonts w:ascii="Times New Roman" w:eastAsia="Calibri" w:hAnsi="Times New Roman" w:cs="Times New Roman"/>
          <w:sz w:val="12"/>
          <w:szCs w:val="12"/>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4B4189" w:rsidRPr="00196F63" w:rsidRDefault="004B4189" w:rsidP="004B4189">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bCs/>
          <w:i/>
          <w:sz w:val="12"/>
          <w:szCs w:val="12"/>
        </w:rPr>
        <w:t>Приложение</w:t>
      </w:r>
    </w:p>
    <w:p w:rsidR="004B4189" w:rsidRPr="00196F63"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bCs/>
          <w:i/>
          <w:sz w:val="12"/>
          <w:szCs w:val="12"/>
        </w:rPr>
        <w:t xml:space="preserve">к </w:t>
      </w:r>
      <w:r w:rsidRPr="00196F63">
        <w:rPr>
          <w:rFonts w:ascii="Times New Roman" w:eastAsia="Calibri" w:hAnsi="Times New Roman" w:cs="Times New Roman"/>
          <w:i/>
          <w:sz w:val="12"/>
          <w:szCs w:val="12"/>
        </w:rPr>
        <w:t>Регламенту</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реализации администрацией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Серноводск</w:t>
      </w:r>
    </w:p>
    <w:p w:rsidR="004B4189" w:rsidRPr="00196F63"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полномочий администратора доходов бюджета</w:t>
      </w:r>
    </w:p>
    <w:p w:rsidR="004B4189" w:rsidRPr="00196F63" w:rsidRDefault="004B4189" w:rsidP="004B4189">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i/>
          <w:sz w:val="12"/>
          <w:szCs w:val="12"/>
        </w:rPr>
        <w:t>по взысканию задолженности по платежам в бюджет,</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пеням и штрафам по ним</w:t>
      </w:r>
    </w:p>
    <w:p w:rsidR="004B4189" w:rsidRPr="00196F63"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Форма</w:t>
      </w:r>
    </w:p>
    <w:p w:rsidR="004B4189" w:rsidRPr="00196F63" w:rsidRDefault="004B4189" w:rsidP="004B4189">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ОТЧЕТ</w:t>
      </w:r>
    </w:p>
    <w:p w:rsidR="004B4189" w:rsidRPr="00196F63" w:rsidRDefault="004B4189" w:rsidP="004B4189">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об итогах работы по взысканию просроченной дебиторской задолженности</w:t>
      </w:r>
    </w:p>
    <w:p w:rsidR="004B4189" w:rsidRPr="00196F63"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98"/>
        <w:gridCol w:w="1271"/>
        <w:gridCol w:w="1280"/>
        <w:gridCol w:w="712"/>
        <w:gridCol w:w="1205"/>
        <w:gridCol w:w="927"/>
        <w:gridCol w:w="1130"/>
      </w:tblGrid>
      <w:tr w:rsidR="004B4189"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Задолженность за период</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_____ и сумма</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долга в рублях</w:t>
            </w:r>
            <w:hyperlink w:anchor="sub_111" w:history="1">
              <w:r w:rsidRPr="00196F63">
                <w:rPr>
                  <w:rStyle w:val="ae"/>
                  <w:rFonts w:ascii="Times New Roman" w:eastAsia="Calibri" w:hAnsi="Times New Roman" w:cs="Times New Roman"/>
                  <w:sz w:val="12"/>
                  <w:szCs w:val="12"/>
                </w:rPr>
                <w:t>*(1)</w:t>
              </w:r>
            </w:hyperlink>
          </w:p>
        </w:tc>
        <w:tc>
          <w:tcPr>
            <w:tcW w:w="845"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Направлен о претензий (указывать количество с</w:t>
            </w:r>
            <w:r>
              <w:rPr>
                <w:rFonts w:ascii="Times New Roman" w:eastAsia="Calibri" w:hAnsi="Times New Roman" w:cs="Times New Roman"/>
                <w:sz w:val="12"/>
                <w:szCs w:val="12"/>
              </w:rPr>
              <w:t xml:space="preserve"> у</w:t>
            </w:r>
            <w:r w:rsidRPr="00196F63">
              <w:rPr>
                <w:rFonts w:ascii="Times New Roman" w:eastAsia="Calibri" w:hAnsi="Times New Roman" w:cs="Times New Roman"/>
                <w:sz w:val="12"/>
                <w:szCs w:val="12"/>
              </w:rPr>
              <w:t>казанием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суммы</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просроченной</w:t>
            </w:r>
            <w:proofErr w:type="gramEnd"/>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дебиторской</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задолженности)</w:t>
            </w:r>
          </w:p>
        </w:tc>
        <w:tc>
          <w:tcPr>
            <w:tcW w:w="851"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Произведенная</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плата</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добровольном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порядке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proofErr w:type="gramEnd"/>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количество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договоров и сумму в рублях)</w:t>
            </w:r>
          </w:p>
        </w:tc>
        <w:tc>
          <w:tcPr>
            <w:tcW w:w="473"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Рассмотрено дел в судебном порядке</w:t>
            </w:r>
          </w:p>
        </w:tc>
        <w:tc>
          <w:tcPr>
            <w:tcW w:w="801"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Взыскано на</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снований</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судебных</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актов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сумму,</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подлежащую</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уплате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 принятым, судебным актам)</w:t>
            </w:r>
          </w:p>
        </w:tc>
        <w:tc>
          <w:tcPr>
            <w:tcW w:w="616"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Поступило</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взысканным</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судебным актам (указывать сумму, в рублях)</w:t>
            </w:r>
          </w:p>
        </w:tc>
        <w:tc>
          <w:tcPr>
            <w:tcW w:w="752" w:type="pct"/>
            <w:tcBorders>
              <w:top w:val="single" w:sz="4" w:space="0" w:color="auto"/>
              <w:left w:val="single" w:sz="4" w:space="0" w:color="auto"/>
              <w:bottom w:val="single" w:sz="4" w:space="0" w:color="auto"/>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Недоимка</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взысканных</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 решению суда</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(указывать сумму в рублях)</w:t>
            </w:r>
            <w:hyperlink w:anchor="sub_222" w:history="1">
              <w:r w:rsidRPr="00196F63">
                <w:rPr>
                  <w:rStyle w:val="ae"/>
                  <w:rFonts w:ascii="Times New Roman" w:eastAsia="Calibri" w:hAnsi="Times New Roman" w:cs="Times New Roman"/>
                  <w:sz w:val="12"/>
                  <w:szCs w:val="12"/>
                </w:rPr>
                <w:t>*(2)</w:t>
              </w:r>
            </w:hyperlink>
          </w:p>
        </w:tc>
      </w:tr>
      <w:tr w:rsidR="004B4189"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1</w:t>
            </w:r>
          </w:p>
        </w:tc>
        <w:tc>
          <w:tcPr>
            <w:tcW w:w="845"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2</w:t>
            </w:r>
          </w:p>
        </w:tc>
        <w:tc>
          <w:tcPr>
            <w:tcW w:w="851"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3</w:t>
            </w:r>
          </w:p>
        </w:tc>
        <w:tc>
          <w:tcPr>
            <w:tcW w:w="473"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4</w:t>
            </w:r>
          </w:p>
        </w:tc>
        <w:tc>
          <w:tcPr>
            <w:tcW w:w="801"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5</w:t>
            </w:r>
          </w:p>
        </w:tc>
        <w:tc>
          <w:tcPr>
            <w:tcW w:w="616"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6</w:t>
            </w:r>
          </w:p>
        </w:tc>
        <w:tc>
          <w:tcPr>
            <w:tcW w:w="752" w:type="pct"/>
            <w:tcBorders>
              <w:top w:val="single" w:sz="4" w:space="0" w:color="auto"/>
              <w:left w:val="single" w:sz="4" w:space="0" w:color="auto"/>
              <w:bottom w:val="single" w:sz="4" w:space="0" w:color="auto"/>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7</w:t>
            </w:r>
          </w:p>
        </w:tc>
      </w:tr>
    </w:tbl>
    <w:p w:rsidR="004B4189" w:rsidRPr="00196F63"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196F63"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Примечание</w:t>
      </w:r>
      <w:r w:rsidRPr="00196F63">
        <w:rPr>
          <w:rFonts w:ascii="Times New Roman" w:eastAsia="Calibri" w:hAnsi="Times New Roman" w:cs="Times New Roman"/>
          <w:sz w:val="12"/>
          <w:szCs w:val="12"/>
        </w:rPr>
        <w:t>:</w:t>
      </w:r>
    </w:p>
    <w:p w:rsidR="004B4189" w:rsidRPr="00196F63"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   -  к  отчету  об  итогах  работы  по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4B4189" w:rsidRPr="00196F63"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   -  к  отчету  об  итогах  работы  по  взысканию  просроченной 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4B4189" w:rsidRPr="00196F63"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АДМИНИСТРАЦИЯ</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СЕЛЬСКОГО ПОСЕЛЕНИЯ СУРГУТ</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МУНИЦИПАЛЬНОГО РАЙОНА СЕРГИЕВСКИЙ</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САМАРСКОЙ ОБЛАСТИ</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ПОСТАНОВЛЕНИЕ</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от «27»  июня 2025 г. № 35</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ОБ УТВЕРЖДЕНИИ РЕГЛАМЕНТА РЕАЛИЗАЦИИ АДМИНИСТРАЦИЕЙ СЕЛЬСКОГО ПОСЕЛЕНИЯ СУРГУТ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7545A0" w:rsidRPr="007545A0" w:rsidRDefault="007545A0" w:rsidP="007545A0">
      <w:pPr>
        <w:tabs>
          <w:tab w:val="left" w:pos="284"/>
          <w:tab w:val="left" w:pos="3828"/>
        </w:tabs>
        <w:spacing w:after="0" w:line="240" w:lineRule="auto"/>
        <w:jc w:val="both"/>
        <w:rPr>
          <w:rFonts w:ascii="Times New Roman" w:eastAsia="Calibri" w:hAnsi="Times New Roman" w:cs="Times New Roman"/>
          <w:sz w:val="12"/>
          <w:szCs w:val="12"/>
        </w:rPr>
      </w:pP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545A0">
        <w:rPr>
          <w:rFonts w:ascii="Times New Roman" w:eastAsia="Calibri" w:hAnsi="Times New Roman" w:cs="Times New Roman"/>
          <w:sz w:val="12"/>
          <w:szCs w:val="12"/>
        </w:rPr>
        <w:t>В соответствии с абзацем девятым пункта 2 статьи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сельского поселения Сургут муниципального района Сергиевский Самарской области постановляет:</w:t>
      </w:r>
      <w:proofErr w:type="gramEnd"/>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545A0">
        <w:rPr>
          <w:rFonts w:ascii="Times New Roman" w:eastAsia="Calibri" w:hAnsi="Times New Roman" w:cs="Times New Roman"/>
          <w:sz w:val="12"/>
          <w:szCs w:val="12"/>
        </w:rPr>
        <w:t xml:space="preserve">Утвердить Регламент реализации администрацией сельского поселения Сургут полномочий администратора доходов бюджета по взысканию задолженности по платежам в бюджет, пеням и штрафам по ним </w:t>
      </w:r>
      <w:proofErr w:type="gramStart"/>
      <w:r w:rsidRPr="007545A0">
        <w:rPr>
          <w:rFonts w:ascii="Times New Roman" w:eastAsia="Calibri" w:hAnsi="Times New Roman" w:cs="Times New Roman"/>
          <w:sz w:val="12"/>
          <w:szCs w:val="12"/>
        </w:rPr>
        <w:t>согласно Приложения</w:t>
      </w:r>
      <w:proofErr w:type="gramEnd"/>
      <w:r w:rsidRPr="007545A0">
        <w:rPr>
          <w:rFonts w:ascii="Times New Roman" w:eastAsia="Calibri" w:hAnsi="Times New Roman" w:cs="Times New Roman"/>
          <w:sz w:val="12"/>
          <w:szCs w:val="12"/>
        </w:rPr>
        <w:t xml:space="preserve"> к настоящему постановлению.</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545A0">
        <w:rPr>
          <w:rFonts w:ascii="Times New Roman" w:eastAsia="Calibri" w:hAnsi="Times New Roman" w:cs="Times New Roman"/>
          <w:sz w:val="12"/>
          <w:szCs w:val="12"/>
        </w:rPr>
        <w:t>Признать утратившим силу Постановление от 4 августа 2023 года № 41 «Об утверждении регламента реализации администрацией сельского поселения Сургут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сельского поселения Сургут в сети Интернет.</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xml:space="preserve">5. </w:t>
      </w:r>
      <w:proofErr w:type="gramStart"/>
      <w:r w:rsidRPr="007545A0">
        <w:rPr>
          <w:rFonts w:ascii="Times New Roman" w:eastAsia="Calibri" w:hAnsi="Times New Roman" w:cs="Times New Roman"/>
          <w:sz w:val="12"/>
          <w:szCs w:val="12"/>
        </w:rPr>
        <w:t>Контроль за</w:t>
      </w:r>
      <w:proofErr w:type="gramEnd"/>
      <w:r w:rsidRPr="007545A0">
        <w:rPr>
          <w:rFonts w:ascii="Times New Roman" w:eastAsia="Calibri" w:hAnsi="Times New Roman" w:cs="Times New Roman"/>
          <w:sz w:val="12"/>
          <w:szCs w:val="12"/>
        </w:rPr>
        <w:t xml:space="preserve"> выполнением настоящего постановления оставляю за собой.</w:t>
      </w:r>
    </w:p>
    <w:p w:rsidR="007545A0" w:rsidRPr="007545A0" w:rsidRDefault="007545A0" w:rsidP="007545A0">
      <w:pPr>
        <w:tabs>
          <w:tab w:val="left" w:pos="284"/>
          <w:tab w:val="left" w:pos="3828"/>
        </w:tabs>
        <w:spacing w:after="0" w:line="240" w:lineRule="auto"/>
        <w:jc w:val="right"/>
        <w:rPr>
          <w:rFonts w:ascii="Times New Roman" w:eastAsia="Calibri" w:hAnsi="Times New Roman" w:cs="Times New Roman"/>
          <w:sz w:val="12"/>
          <w:szCs w:val="12"/>
        </w:rPr>
      </w:pPr>
      <w:r w:rsidRPr="007545A0">
        <w:rPr>
          <w:rFonts w:ascii="Times New Roman" w:eastAsia="Calibri" w:hAnsi="Times New Roman" w:cs="Times New Roman"/>
          <w:sz w:val="12"/>
          <w:szCs w:val="12"/>
        </w:rPr>
        <w:t>Глава сельского поселения Сургут</w:t>
      </w:r>
    </w:p>
    <w:p w:rsidR="007545A0" w:rsidRDefault="007545A0" w:rsidP="007545A0">
      <w:pPr>
        <w:tabs>
          <w:tab w:val="left" w:pos="284"/>
          <w:tab w:val="left" w:pos="3828"/>
        </w:tabs>
        <w:spacing w:after="0" w:line="240" w:lineRule="auto"/>
        <w:jc w:val="right"/>
        <w:rPr>
          <w:rFonts w:ascii="Times New Roman" w:eastAsia="Calibri" w:hAnsi="Times New Roman" w:cs="Times New Roman"/>
          <w:sz w:val="12"/>
          <w:szCs w:val="12"/>
        </w:rPr>
      </w:pPr>
      <w:r w:rsidRPr="007545A0">
        <w:rPr>
          <w:rFonts w:ascii="Times New Roman" w:eastAsia="Calibri" w:hAnsi="Times New Roman" w:cs="Times New Roman"/>
          <w:sz w:val="12"/>
          <w:szCs w:val="12"/>
        </w:rPr>
        <w:t>муниципального района Сергиевский</w:t>
      </w:r>
    </w:p>
    <w:p w:rsidR="007545A0" w:rsidRPr="007545A0" w:rsidRDefault="007545A0" w:rsidP="007545A0">
      <w:pPr>
        <w:tabs>
          <w:tab w:val="left" w:pos="284"/>
          <w:tab w:val="left" w:pos="3828"/>
        </w:tabs>
        <w:spacing w:after="0" w:line="240" w:lineRule="auto"/>
        <w:jc w:val="right"/>
        <w:rPr>
          <w:rFonts w:ascii="Times New Roman" w:eastAsia="Calibri" w:hAnsi="Times New Roman" w:cs="Times New Roman"/>
          <w:sz w:val="12"/>
          <w:szCs w:val="12"/>
        </w:rPr>
      </w:pPr>
      <w:r w:rsidRPr="007545A0">
        <w:rPr>
          <w:rFonts w:ascii="Times New Roman" w:eastAsia="Calibri" w:hAnsi="Times New Roman" w:cs="Times New Roman"/>
          <w:sz w:val="12"/>
          <w:szCs w:val="12"/>
        </w:rPr>
        <w:t>С.А. Содомов</w:t>
      </w:r>
    </w:p>
    <w:p w:rsidR="007545A0" w:rsidRPr="007545A0" w:rsidRDefault="007545A0" w:rsidP="007545A0">
      <w:pPr>
        <w:tabs>
          <w:tab w:val="left" w:pos="284"/>
          <w:tab w:val="left" w:pos="3828"/>
        </w:tabs>
        <w:spacing w:after="0" w:line="240" w:lineRule="auto"/>
        <w:jc w:val="both"/>
        <w:rPr>
          <w:rFonts w:ascii="Times New Roman" w:eastAsia="Calibri" w:hAnsi="Times New Roman" w:cs="Times New Roman"/>
          <w:sz w:val="12"/>
          <w:szCs w:val="12"/>
        </w:rPr>
      </w:pPr>
    </w:p>
    <w:p w:rsidR="007545A0" w:rsidRPr="007545A0" w:rsidRDefault="007545A0" w:rsidP="007545A0">
      <w:pPr>
        <w:tabs>
          <w:tab w:val="left" w:pos="284"/>
          <w:tab w:val="left" w:pos="3828"/>
        </w:tabs>
        <w:spacing w:after="0" w:line="240" w:lineRule="auto"/>
        <w:jc w:val="right"/>
        <w:rPr>
          <w:rFonts w:ascii="Times New Roman" w:eastAsia="Calibri" w:hAnsi="Times New Roman" w:cs="Times New Roman"/>
          <w:i/>
          <w:sz w:val="12"/>
          <w:szCs w:val="12"/>
        </w:rPr>
      </w:pPr>
      <w:r w:rsidRPr="007545A0">
        <w:rPr>
          <w:rFonts w:ascii="Times New Roman" w:eastAsia="Calibri" w:hAnsi="Times New Roman" w:cs="Times New Roman"/>
          <w:i/>
          <w:sz w:val="12"/>
          <w:szCs w:val="12"/>
        </w:rPr>
        <w:t>Приложение</w:t>
      </w:r>
    </w:p>
    <w:p w:rsidR="007545A0" w:rsidRPr="007545A0" w:rsidRDefault="007545A0" w:rsidP="007545A0">
      <w:pPr>
        <w:tabs>
          <w:tab w:val="left" w:pos="284"/>
          <w:tab w:val="left" w:pos="3828"/>
        </w:tabs>
        <w:spacing w:after="0" w:line="240" w:lineRule="auto"/>
        <w:jc w:val="right"/>
        <w:rPr>
          <w:rFonts w:ascii="Times New Roman" w:eastAsia="Calibri" w:hAnsi="Times New Roman" w:cs="Times New Roman"/>
          <w:i/>
          <w:sz w:val="12"/>
          <w:szCs w:val="12"/>
        </w:rPr>
      </w:pPr>
      <w:r w:rsidRPr="007545A0">
        <w:rPr>
          <w:rFonts w:ascii="Times New Roman" w:eastAsia="Calibri" w:hAnsi="Times New Roman" w:cs="Times New Roman"/>
          <w:i/>
          <w:sz w:val="12"/>
          <w:szCs w:val="12"/>
        </w:rPr>
        <w:lastRenderedPageBreak/>
        <w:t>к постановлению администрации</w:t>
      </w:r>
      <w:r>
        <w:rPr>
          <w:rFonts w:ascii="Times New Roman" w:eastAsia="Calibri" w:hAnsi="Times New Roman" w:cs="Times New Roman"/>
          <w:i/>
          <w:sz w:val="12"/>
          <w:szCs w:val="12"/>
        </w:rPr>
        <w:t xml:space="preserve"> </w:t>
      </w:r>
      <w:r w:rsidRPr="007545A0">
        <w:rPr>
          <w:rFonts w:ascii="Times New Roman" w:eastAsia="Calibri" w:hAnsi="Times New Roman" w:cs="Times New Roman"/>
          <w:i/>
          <w:sz w:val="12"/>
          <w:szCs w:val="12"/>
        </w:rPr>
        <w:t>сельского поселения Сургут</w:t>
      </w:r>
    </w:p>
    <w:p w:rsidR="007545A0" w:rsidRPr="007545A0" w:rsidRDefault="007545A0" w:rsidP="007545A0">
      <w:pPr>
        <w:tabs>
          <w:tab w:val="left" w:pos="284"/>
          <w:tab w:val="left" w:pos="3828"/>
        </w:tabs>
        <w:spacing w:after="0" w:line="240" w:lineRule="auto"/>
        <w:jc w:val="right"/>
        <w:rPr>
          <w:rFonts w:ascii="Times New Roman" w:eastAsia="Calibri" w:hAnsi="Times New Roman" w:cs="Times New Roman"/>
          <w:i/>
          <w:sz w:val="12"/>
          <w:szCs w:val="12"/>
        </w:rPr>
      </w:pPr>
      <w:r w:rsidRPr="007545A0">
        <w:rPr>
          <w:rFonts w:ascii="Times New Roman" w:eastAsia="Calibri" w:hAnsi="Times New Roman" w:cs="Times New Roman"/>
          <w:i/>
          <w:sz w:val="12"/>
          <w:szCs w:val="12"/>
        </w:rPr>
        <w:t>муниципального района Сергиевский</w:t>
      </w:r>
    </w:p>
    <w:p w:rsidR="007545A0" w:rsidRPr="007545A0" w:rsidRDefault="007545A0" w:rsidP="007545A0">
      <w:pPr>
        <w:tabs>
          <w:tab w:val="left" w:pos="284"/>
          <w:tab w:val="left" w:pos="3828"/>
        </w:tabs>
        <w:spacing w:after="0" w:line="240" w:lineRule="auto"/>
        <w:jc w:val="right"/>
        <w:rPr>
          <w:rFonts w:ascii="Times New Roman" w:eastAsia="Calibri" w:hAnsi="Times New Roman" w:cs="Times New Roman"/>
          <w:i/>
          <w:sz w:val="12"/>
          <w:szCs w:val="12"/>
        </w:rPr>
      </w:pPr>
      <w:r w:rsidRPr="007545A0">
        <w:rPr>
          <w:rFonts w:ascii="Times New Roman" w:eastAsia="Calibri" w:hAnsi="Times New Roman" w:cs="Times New Roman"/>
          <w:i/>
          <w:sz w:val="12"/>
          <w:szCs w:val="12"/>
        </w:rPr>
        <w:t>от 27.06.2025г. № 35</w:t>
      </w:r>
    </w:p>
    <w:p w:rsidR="007545A0" w:rsidRPr="007545A0" w:rsidRDefault="007545A0" w:rsidP="007545A0">
      <w:pPr>
        <w:tabs>
          <w:tab w:val="left" w:pos="284"/>
          <w:tab w:val="left" w:pos="3828"/>
        </w:tabs>
        <w:spacing w:after="0" w:line="240" w:lineRule="auto"/>
        <w:jc w:val="both"/>
        <w:rPr>
          <w:rFonts w:ascii="Times New Roman" w:eastAsia="Calibri" w:hAnsi="Times New Roman" w:cs="Times New Roman"/>
          <w:sz w:val="12"/>
          <w:szCs w:val="12"/>
        </w:rPr>
      </w:pPr>
    </w:p>
    <w:p w:rsid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Регламент реализации администрацией сельского поселения Сургут полномочий администратора</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 xml:space="preserve"> доходов бюджета по взысканию задолженности по платежам в бюджет, пеням и штрафам по ним (далее – Регламент)</w:t>
      </w:r>
    </w:p>
    <w:p w:rsidR="007545A0" w:rsidRPr="007545A0" w:rsidRDefault="007545A0" w:rsidP="007545A0">
      <w:pPr>
        <w:tabs>
          <w:tab w:val="left" w:pos="284"/>
          <w:tab w:val="left" w:pos="3828"/>
        </w:tabs>
        <w:spacing w:after="0" w:line="240" w:lineRule="auto"/>
        <w:jc w:val="both"/>
        <w:rPr>
          <w:rFonts w:ascii="Times New Roman" w:eastAsia="Calibri" w:hAnsi="Times New Roman" w:cs="Times New Roman"/>
          <w:sz w:val="12"/>
          <w:szCs w:val="12"/>
        </w:rPr>
      </w:pP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1. Общие положения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xml:space="preserve">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w:t>
      </w:r>
      <w:proofErr w:type="gramStart"/>
      <w:r w:rsidRPr="007545A0">
        <w:rPr>
          <w:rFonts w:ascii="Times New Roman" w:eastAsia="Calibri" w:hAnsi="Times New Roman" w:cs="Times New Roman"/>
          <w:sz w:val="12"/>
          <w:szCs w:val="12"/>
        </w:rPr>
        <w:t>принятия</w:t>
      </w:r>
      <w:proofErr w:type="gramEnd"/>
      <w:r w:rsidRPr="007545A0">
        <w:rPr>
          <w:rFonts w:ascii="Times New Roman" w:eastAsia="Calibri" w:hAnsi="Times New Roman" w:cs="Times New Roman"/>
          <w:sz w:val="12"/>
          <w:szCs w:val="12"/>
        </w:rPr>
        <w:t xml:space="preserve">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Сургут муниципального района Сергиевский.</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1.2. Регламент устанавливает:</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1.3.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Сургут.</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1.4.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Порядке.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2. Мероприятия по недопущению образования просроченной дебиторской задолженности по платежам в бюджет, пеням и штрафам по ним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2.1. Сотрудник, уполномоченный, администрацией сельского поселения, осуществляет следующие функции: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545A0">
        <w:rPr>
          <w:rFonts w:ascii="Times New Roman" w:eastAsia="Calibri" w:hAnsi="Times New Roman" w:cs="Times New Roman"/>
          <w:sz w:val="12"/>
          <w:szCs w:val="12"/>
        </w:rPr>
        <w:t>а) контролирует правильность исчисления, полноту и своевременность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roofErr w:type="gramEnd"/>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545A0">
        <w:rPr>
          <w:rFonts w:ascii="Times New Roman" w:eastAsia="Calibri" w:hAnsi="Times New Roman" w:cs="Times New Roman"/>
          <w:sz w:val="12"/>
          <w:szCs w:val="12"/>
        </w:rPr>
        <w:t>б) контролирует погашение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roofErr w:type="gramEnd"/>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545A0">
        <w:rPr>
          <w:rFonts w:ascii="Times New Roman" w:eastAsia="Calibri" w:hAnsi="Times New Roman" w:cs="Times New Roman"/>
          <w:sz w:val="12"/>
          <w:szCs w:val="12"/>
        </w:rPr>
        <w:t>в) осуществляет контроль исполнения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г) следит за своевременным начислением неустойки (штрафов, пени);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545A0">
        <w:rPr>
          <w:rFonts w:ascii="Times New Roman" w:eastAsia="Calibri" w:hAnsi="Times New Roman" w:cs="Times New Roman"/>
          <w:sz w:val="12"/>
          <w:szCs w:val="12"/>
        </w:rPr>
        <w:t>д) контролирует своевременное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roofErr w:type="gramEnd"/>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е)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ж) проводит мониторинг финансового (платежного) состояния должников, в том числе при проведении мероприятий по инвентаризации на предмет:</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наличия сведений о взыскании с должника денежных сре</w:t>
      </w:r>
      <w:proofErr w:type="gramStart"/>
      <w:r w:rsidRPr="007545A0">
        <w:rPr>
          <w:rFonts w:ascii="Times New Roman" w:eastAsia="Calibri" w:hAnsi="Times New Roman" w:cs="Times New Roman"/>
          <w:sz w:val="12"/>
          <w:szCs w:val="12"/>
        </w:rPr>
        <w:t>дств в р</w:t>
      </w:r>
      <w:proofErr w:type="gramEnd"/>
      <w:r w:rsidRPr="007545A0">
        <w:rPr>
          <w:rFonts w:ascii="Times New Roman" w:eastAsia="Calibri" w:hAnsi="Times New Roman" w:cs="Times New Roman"/>
          <w:sz w:val="12"/>
          <w:szCs w:val="12"/>
        </w:rPr>
        <w:t>амках исполнительного производства;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наличия сведений о возбуждении в отношении должника дела о банкротстве;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з) ежегодно по состоянию на 25 декабря представляет главе сельского поселения Сургут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и)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 Мероприятия по урегулированию дебиторской задолженности по платежам в бюджет, пеням и штрафам по ним в досудебном порядке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а) направление требование должнику о погашении задолженности;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б) направление претензии должнику о погашении задолженности в досудебном порядке;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в)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xml:space="preserve">г)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Антоновка по денежным обязательствам с </w:t>
      </w:r>
      <w:proofErr w:type="gramStart"/>
      <w:r w:rsidRPr="007545A0">
        <w:rPr>
          <w:rFonts w:ascii="Times New Roman" w:eastAsia="Calibri" w:hAnsi="Times New Roman" w:cs="Times New Roman"/>
          <w:sz w:val="12"/>
          <w:szCs w:val="12"/>
        </w:rPr>
        <w:t>учетом</w:t>
      </w:r>
      <w:proofErr w:type="gramEnd"/>
      <w:r w:rsidRPr="007545A0">
        <w:rPr>
          <w:rFonts w:ascii="Times New Roman" w:eastAsia="Calibri" w:hAnsi="Times New Roman" w:cs="Times New Roman"/>
          <w:sz w:val="12"/>
          <w:szCs w:val="12"/>
        </w:rPr>
        <w:t xml:space="preserve">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Антоновка при предъявлении (объединении) требований в деле о </w:t>
      </w:r>
      <w:proofErr w:type="gramStart"/>
      <w:r w:rsidRPr="007545A0">
        <w:rPr>
          <w:rFonts w:ascii="Times New Roman" w:eastAsia="Calibri" w:hAnsi="Times New Roman" w:cs="Times New Roman"/>
          <w:sz w:val="12"/>
          <w:szCs w:val="12"/>
        </w:rPr>
        <w:t>банкротстве</w:t>
      </w:r>
      <w:proofErr w:type="gramEnd"/>
      <w:r w:rsidRPr="007545A0">
        <w:rPr>
          <w:rFonts w:ascii="Times New Roman" w:eastAsia="Calibri" w:hAnsi="Times New Roman" w:cs="Times New Roman"/>
          <w:sz w:val="12"/>
          <w:szCs w:val="12"/>
        </w:rPr>
        <w:t xml:space="preserve"> и в процедурах, применяемых в деле о банкротстве.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3.2. Сотрудником, уполно</w:t>
      </w:r>
      <w:r>
        <w:rPr>
          <w:rFonts w:ascii="Times New Roman" w:eastAsia="Calibri" w:hAnsi="Times New Roman" w:cs="Times New Roman"/>
          <w:sz w:val="12"/>
          <w:szCs w:val="12"/>
        </w:rPr>
        <w:t>мо</w:t>
      </w:r>
      <w:r w:rsidRPr="007545A0">
        <w:rPr>
          <w:rFonts w:ascii="Times New Roman" w:eastAsia="Calibri" w:hAnsi="Times New Roman" w:cs="Times New Roman"/>
          <w:sz w:val="12"/>
          <w:szCs w:val="12"/>
        </w:rPr>
        <w:t xml:space="preserve">ченный, администрацией при выявлении в ходе контроля за поступлением доходов </w:t>
      </w:r>
      <w:proofErr w:type="gramStart"/>
      <w:r w:rsidRPr="007545A0">
        <w:rPr>
          <w:rFonts w:ascii="Times New Roman" w:eastAsia="Calibri" w:hAnsi="Times New Roman" w:cs="Times New Roman"/>
          <w:sz w:val="12"/>
          <w:szCs w:val="12"/>
        </w:rPr>
        <w:t>в</w:t>
      </w:r>
      <w:proofErr w:type="gramEnd"/>
      <w:r w:rsidRPr="007545A0">
        <w:rPr>
          <w:rFonts w:ascii="Times New Roman" w:eastAsia="Calibri" w:hAnsi="Times New Roman" w:cs="Times New Roman"/>
          <w:sz w:val="12"/>
          <w:szCs w:val="12"/>
        </w:rPr>
        <w:t xml:space="preserve"> </w:t>
      </w:r>
      <w:proofErr w:type="gramStart"/>
      <w:r w:rsidRPr="007545A0">
        <w:rPr>
          <w:rFonts w:ascii="Times New Roman" w:eastAsia="Calibri" w:hAnsi="Times New Roman" w:cs="Times New Roman"/>
          <w:sz w:val="12"/>
          <w:szCs w:val="12"/>
        </w:rPr>
        <w:t>местный</w:t>
      </w:r>
      <w:proofErr w:type="gramEnd"/>
      <w:r w:rsidRPr="007545A0">
        <w:rPr>
          <w:rFonts w:ascii="Times New Roman" w:eastAsia="Calibri" w:hAnsi="Times New Roman" w:cs="Times New Roman"/>
          <w:sz w:val="12"/>
          <w:szCs w:val="12"/>
        </w:rPr>
        <w:t xml:space="preserve">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а) производится расчет задолженности;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б) должнику направляется требование (претензия) с приложением расчета задолженност</w:t>
      </w:r>
      <w:proofErr w:type="gramStart"/>
      <w:r w:rsidRPr="007545A0">
        <w:rPr>
          <w:rFonts w:ascii="Times New Roman" w:eastAsia="Calibri" w:hAnsi="Times New Roman" w:cs="Times New Roman"/>
          <w:sz w:val="12"/>
          <w:szCs w:val="12"/>
        </w:rPr>
        <w:t>и о ее</w:t>
      </w:r>
      <w:proofErr w:type="gramEnd"/>
      <w:r w:rsidRPr="007545A0">
        <w:rPr>
          <w:rFonts w:ascii="Times New Roman" w:eastAsia="Calibri" w:hAnsi="Times New Roman" w:cs="Times New Roman"/>
          <w:sz w:val="12"/>
          <w:szCs w:val="12"/>
        </w:rPr>
        <w:t xml:space="preserve"> погашении в пятнадцатидневный срок со дня его получения.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3.4. В требовании (претензии) указываются: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а) наименование должника;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б) наименование и реквизиты документа, являющегося основанием для начисления суммы, подлежащей уплате должником;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в) период образования просрочки внесения платы;</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lastRenderedPageBreak/>
        <w:t>г) сумма просроченной дебиторской задолженности по платежам, пени;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д) сумма штрафных санкций (при их наличии);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е) предложение оплатить просроченную дебиторскую задолженность в добровольном порядке в срок, установленный требованием (претензией);</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ж) реквизиты для перечисления просроченной дебиторской задолженности;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з)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При добровольном исполнении обязатель</w:t>
      </w:r>
      <w:proofErr w:type="gramStart"/>
      <w:r w:rsidRPr="007545A0">
        <w:rPr>
          <w:rFonts w:ascii="Times New Roman" w:eastAsia="Calibri" w:hAnsi="Times New Roman" w:cs="Times New Roman"/>
          <w:sz w:val="12"/>
          <w:szCs w:val="12"/>
        </w:rPr>
        <w:t>ств в ср</w:t>
      </w:r>
      <w:proofErr w:type="gramEnd"/>
      <w:r w:rsidRPr="007545A0">
        <w:rPr>
          <w:rFonts w:ascii="Times New Roman" w:eastAsia="Calibri" w:hAnsi="Times New Roman" w:cs="Times New Roman"/>
          <w:sz w:val="12"/>
          <w:szCs w:val="12"/>
        </w:rPr>
        <w:t>ок, указанный в требовании (претензии), претензионная работа в отношении должника прекращается.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а) копии документов, являющиеся основанием для начисления сумм, подлежащих уплате должником, со всеми приложениями к ним;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б) копии учредительных документов (для юридических лиц);</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в)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г) расчет платы с указанием сумм основного долга, пени, штрафных санкций;</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д)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3.6.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xml:space="preserve">3.7. В случаях, если законом, иными правовыми актами или условиями обязательства </w:t>
      </w:r>
      <w:proofErr w:type="gramStart"/>
      <w:r w:rsidRPr="007545A0">
        <w:rPr>
          <w:rFonts w:ascii="Times New Roman" w:eastAsia="Calibri" w:hAnsi="Times New Roman" w:cs="Times New Roman"/>
          <w:sz w:val="12"/>
          <w:szCs w:val="12"/>
        </w:rPr>
        <w:t>предусмотрена субсидиарная ответственность лица в отношении него работа по взысканию просроченной дебиторской задолженности осуществляется</w:t>
      </w:r>
      <w:proofErr w:type="gramEnd"/>
      <w:r w:rsidRPr="007545A0">
        <w:rPr>
          <w:rFonts w:ascii="Times New Roman" w:eastAsia="Calibri" w:hAnsi="Times New Roman" w:cs="Times New Roman"/>
          <w:sz w:val="12"/>
          <w:szCs w:val="12"/>
        </w:rPr>
        <w:t xml:space="preserve"> путем направления претензий по процедуре, указанной в подпунктах 7-8 настоящего Регламента.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 Мероприятия по принудительному взысканию дебиторской задолженности по платежам в бюджет, пеням и штрафам по ним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4.2.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4.3.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xml:space="preserve">4.5. Документы о ходе </w:t>
      </w:r>
      <w:proofErr w:type="spellStart"/>
      <w:r w:rsidRPr="007545A0">
        <w:rPr>
          <w:rFonts w:ascii="Times New Roman" w:eastAsia="Calibri" w:hAnsi="Times New Roman" w:cs="Times New Roman"/>
          <w:sz w:val="12"/>
          <w:szCs w:val="12"/>
        </w:rPr>
        <w:t>претензионно</w:t>
      </w:r>
      <w:proofErr w:type="spellEnd"/>
      <w:r w:rsidRPr="007545A0">
        <w:rPr>
          <w:rFonts w:ascii="Times New Roman" w:eastAsia="Calibri" w:hAnsi="Times New Roman" w:cs="Times New Roman"/>
          <w:sz w:val="12"/>
          <w:szCs w:val="12"/>
        </w:rPr>
        <w:t>-исковой работы по взысканию задолженности, в том числе судебные акты, на бумажном носителе хранятся в отделе сотрудника администрации.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xml:space="preserve">5. Мероприятия по взысканию просроченной дебиторской задолженности по платежам в бюджет, пеням и штрафам по ним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5.1.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5.2.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а) направляет в службу судебных приставов заявления (ходатайства) о предоставлении информации о ходе исполнительного производства, в том числе: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об изменении наименования должника (для граждан - фамилия, имя, отчество (при его наличии); для организаций - наименование и юридический адрес);</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о сумме непогашенной задолженности по исполнительному документу;</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о наличии данных об объявлении розыска должника, его имущества;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об изменении состояния счета/счетов должника, имуществе и правах имущественного характера должника на дату запроса;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б) организует и проводит рабочие встречи со службой судебных приставов о результатах работы по исполнительному производству;</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в)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г) проводит мониторинг эффективности взыскания просроченной дебиторской задолженности в рамках исполнительного производства.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4B4189" w:rsidRPr="00196F63" w:rsidRDefault="004B4189" w:rsidP="004B4189">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bCs/>
          <w:i/>
          <w:sz w:val="12"/>
          <w:szCs w:val="12"/>
        </w:rPr>
        <w:t>Приложение</w:t>
      </w:r>
    </w:p>
    <w:p w:rsidR="004B4189" w:rsidRPr="00196F63"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bCs/>
          <w:i/>
          <w:sz w:val="12"/>
          <w:szCs w:val="12"/>
        </w:rPr>
        <w:t xml:space="preserve">к </w:t>
      </w:r>
      <w:r w:rsidRPr="00196F63">
        <w:rPr>
          <w:rFonts w:ascii="Times New Roman" w:eastAsia="Calibri" w:hAnsi="Times New Roman" w:cs="Times New Roman"/>
          <w:i/>
          <w:sz w:val="12"/>
          <w:szCs w:val="12"/>
        </w:rPr>
        <w:t>Регламенту</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реализации администрацией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Сургут</w:t>
      </w:r>
    </w:p>
    <w:p w:rsidR="004B4189" w:rsidRPr="00196F63"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полномочий администратора доходов бюджета</w:t>
      </w:r>
    </w:p>
    <w:p w:rsidR="004B4189" w:rsidRPr="00196F63" w:rsidRDefault="004B4189" w:rsidP="004B4189">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i/>
          <w:sz w:val="12"/>
          <w:szCs w:val="12"/>
        </w:rPr>
        <w:t>по взысканию задолженности по платежам в бюджет,</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пеням и штрафам по ним</w:t>
      </w:r>
    </w:p>
    <w:p w:rsidR="004B4189" w:rsidRPr="00196F63"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Форма</w:t>
      </w:r>
    </w:p>
    <w:p w:rsidR="004B4189" w:rsidRPr="00196F63" w:rsidRDefault="004B4189" w:rsidP="004B4189">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ОТЧЕТ</w:t>
      </w:r>
    </w:p>
    <w:p w:rsidR="004B4189" w:rsidRPr="00196F63" w:rsidRDefault="004B4189" w:rsidP="004B4189">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lastRenderedPageBreak/>
        <w:t>об итогах работы по взысканию просроченной дебиторской задолженности</w:t>
      </w:r>
    </w:p>
    <w:p w:rsidR="004B4189" w:rsidRPr="00196F63"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98"/>
        <w:gridCol w:w="1271"/>
        <w:gridCol w:w="1280"/>
        <w:gridCol w:w="712"/>
        <w:gridCol w:w="1205"/>
        <w:gridCol w:w="927"/>
        <w:gridCol w:w="1130"/>
      </w:tblGrid>
      <w:tr w:rsidR="004B4189"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Задолженность за период</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_____ и сумма</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долга в рублях</w:t>
            </w:r>
            <w:hyperlink w:anchor="sub_111" w:history="1">
              <w:r w:rsidRPr="00196F63">
                <w:rPr>
                  <w:rStyle w:val="ae"/>
                  <w:rFonts w:ascii="Times New Roman" w:eastAsia="Calibri" w:hAnsi="Times New Roman" w:cs="Times New Roman"/>
                  <w:sz w:val="12"/>
                  <w:szCs w:val="12"/>
                </w:rPr>
                <w:t>*(1)</w:t>
              </w:r>
            </w:hyperlink>
          </w:p>
        </w:tc>
        <w:tc>
          <w:tcPr>
            <w:tcW w:w="845"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Направлен о претензий (указывать количество с</w:t>
            </w:r>
            <w:r>
              <w:rPr>
                <w:rFonts w:ascii="Times New Roman" w:eastAsia="Calibri" w:hAnsi="Times New Roman" w:cs="Times New Roman"/>
                <w:sz w:val="12"/>
                <w:szCs w:val="12"/>
              </w:rPr>
              <w:t xml:space="preserve"> у</w:t>
            </w:r>
            <w:r w:rsidRPr="00196F63">
              <w:rPr>
                <w:rFonts w:ascii="Times New Roman" w:eastAsia="Calibri" w:hAnsi="Times New Roman" w:cs="Times New Roman"/>
                <w:sz w:val="12"/>
                <w:szCs w:val="12"/>
              </w:rPr>
              <w:t>казанием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суммы</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просроченной</w:t>
            </w:r>
            <w:proofErr w:type="gramEnd"/>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дебиторской</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задолженности)</w:t>
            </w:r>
          </w:p>
        </w:tc>
        <w:tc>
          <w:tcPr>
            <w:tcW w:w="851"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Произведенная</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плата</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добровольном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порядке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proofErr w:type="gramEnd"/>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количество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договоров и сумму в рублях)</w:t>
            </w:r>
          </w:p>
        </w:tc>
        <w:tc>
          <w:tcPr>
            <w:tcW w:w="473"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Рассмотрено дел в судебном порядке</w:t>
            </w:r>
          </w:p>
        </w:tc>
        <w:tc>
          <w:tcPr>
            <w:tcW w:w="801"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Взыскано на</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снований</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судебных</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актов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сумму,</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подлежащую</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уплате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 принятым, судебным актам)</w:t>
            </w:r>
          </w:p>
        </w:tc>
        <w:tc>
          <w:tcPr>
            <w:tcW w:w="616"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Поступило</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взысканным</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судебным актам (указывать сумму, в рублях)</w:t>
            </w:r>
          </w:p>
        </w:tc>
        <w:tc>
          <w:tcPr>
            <w:tcW w:w="752" w:type="pct"/>
            <w:tcBorders>
              <w:top w:val="single" w:sz="4" w:space="0" w:color="auto"/>
              <w:left w:val="single" w:sz="4" w:space="0" w:color="auto"/>
              <w:bottom w:val="single" w:sz="4" w:space="0" w:color="auto"/>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Недоимка</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взысканных</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 решению суда</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(указывать сумму в рублях)</w:t>
            </w:r>
            <w:hyperlink w:anchor="sub_222" w:history="1">
              <w:r w:rsidRPr="00196F63">
                <w:rPr>
                  <w:rStyle w:val="ae"/>
                  <w:rFonts w:ascii="Times New Roman" w:eastAsia="Calibri" w:hAnsi="Times New Roman" w:cs="Times New Roman"/>
                  <w:sz w:val="12"/>
                  <w:szCs w:val="12"/>
                </w:rPr>
                <w:t>*(2)</w:t>
              </w:r>
            </w:hyperlink>
          </w:p>
        </w:tc>
      </w:tr>
      <w:tr w:rsidR="004B4189"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1</w:t>
            </w:r>
          </w:p>
        </w:tc>
        <w:tc>
          <w:tcPr>
            <w:tcW w:w="845"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2</w:t>
            </w:r>
          </w:p>
        </w:tc>
        <w:tc>
          <w:tcPr>
            <w:tcW w:w="851"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3</w:t>
            </w:r>
          </w:p>
        </w:tc>
        <w:tc>
          <w:tcPr>
            <w:tcW w:w="473"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4</w:t>
            </w:r>
          </w:p>
        </w:tc>
        <w:tc>
          <w:tcPr>
            <w:tcW w:w="801"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5</w:t>
            </w:r>
          </w:p>
        </w:tc>
        <w:tc>
          <w:tcPr>
            <w:tcW w:w="616"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6</w:t>
            </w:r>
          </w:p>
        </w:tc>
        <w:tc>
          <w:tcPr>
            <w:tcW w:w="752" w:type="pct"/>
            <w:tcBorders>
              <w:top w:val="single" w:sz="4" w:space="0" w:color="auto"/>
              <w:left w:val="single" w:sz="4" w:space="0" w:color="auto"/>
              <w:bottom w:val="single" w:sz="4" w:space="0" w:color="auto"/>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7</w:t>
            </w:r>
          </w:p>
        </w:tc>
      </w:tr>
    </w:tbl>
    <w:p w:rsidR="004B4189" w:rsidRPr="00196F63"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196F63"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Примечание</w:t>
      </w:r>
      <w:r w:rsidRPr="00196F63">
        <w:rPr>
          <w:rFonts w:ascii="Times New Roman" w:eastAsia="Calibri" w:hAnsi="Times New Roman" w:cs="Times New Roman"/>
          <w:sz w:val="12"/>
          <w:szCs w:val="12"/>
        </w:rPr>
        <w:t>:</w:t>
      </w:r>
    </w:p>
    <w:p w:rsidR="004B4189" w:rsidRPr="00196F63"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   -  к  отчету  об  итогах  работы  по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4B4189" w:rsidRPr="00196F63"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   -  к  отчету  об  итогах  работы  по  взысканию  просроченной 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4B4189" w:rsidRPr="00196F63"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АДМИНИСТРАЦИЯ</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ГОРОДСКОГО ПОСЕЛЕНИЯ СУХОДОЛ</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МУНИЦИПАЛЬНОГО РАЙОНА СЕРГИЕВСКИЙ</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САМАРСКОЙ ОБЛАСТИ</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ПОСТАНОВЛЕНИЕ</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от « 27 »  июня 2025 г.  №  74</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ОБ УТВЕРЖДЕНИИ РЕГЛАМЕНТА РЕАЛИЗАЦИИ АДМИНИСТРАЦИЕЙ ГОРОДСКОГО ПОСЕЛЕНИЯ СУХОДОЛ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7545A0" w:rsidRPr="007545A0" w:rsidRDefault="007545A0" w:rsidP="007545A0">
      <w:pPr>
        <w:tabs>
          <w:tab w:val="left" w:pos="284"/>
          <w:tab w:val="left" w:pos="3828"/>
        </w:tabs>
        <w:spacing w:after="0" w:line="240" w:lineRule="auto"/>
        <w:jc w:val="both"/>
        <w:rPr>
          <w:rFonts w:ascii="Times New Roman" w:eastAsia="Calibri" w:hAnsi="Times New Roman" w:cs="Times New Roman"/>
          <w:sz w:val="12"/>
          <w:szCs w:val="12"/>
        </w:rPr>
      </w:pP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545A0">
        <w:rPr>
          <w:rFonts w:ascii="Times New Roman" w:eastAsia="Calibri" w:hAnsi="Times New Roman" w:cs="Times New Roman"/>
          <w:sz w:val="12"/>
          <w:szCs w:val="12"/>
        </w:rPr>
        <w:t>В соответствии с абзацем девятым пункта 2 статьи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городского поселения Суходол муниципального района Сергиевский Самарской области постановляет:</w:t>
      </w:r>
      <w:proofErr w:type="gramEnd"/>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545A0">
        <w:rPr>
          <w:rFonts w:ascii="Times New Roman" w:eastAsia="Calibri" w:hAnsi="Times New Roman" w:cs="Times New Roman"/>
          <w:sz w:val="12"/>
          <w:szCs w:val="12"/>
        </w:rPr>
        <w:t xml:space="preserve">Утвердить Регламент реализации администрацией городского поселения Суходол полномочий администратора доходов бюджета по взысканию задолженности по платежам в бюджет, пеням и штрафам по ним </w:t>
      </w:r>
      <w:proofErr w:type="gramStart"/>
      <w:r w:rsidRPr="007545A0">
        <w:rPr>
          <w:rFonts w:ascii="Times New Roman" w:eastAsia="Calibri" w:hAnsi="Times New Roman" w:cs="Times New Roman"/>
          <w:sz w:val="12"/>
          <w:szCs w:val="12"/>
        </w:rPr>
        <w:t>согласно Приложения</w:t>
      </w:r>
      <w:proofErr w:type="gramEnd"/>
      <w:r w:rsidRPr="007545A0">
        <w:rPr>
          <w:rFonts w:ascii="Times New Roman" w:eastAsia="Calibri" w:hAnsi="Times New Roman" w:cs="Times New Roman"/>
          <w:sz w:val="12"/>
          <w:szCs w:val="12"/>
        </w:rPr>
        <w:t xml:space="preserve"> к настоящему постановлению.</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545A0">
        <w:rPr>
          <w:rFonts w:ascii="Times New Roman" w:eastAsia="Calibri" w:hAnsi="Times New Roman" w:cs="Times New Roman"/>
          <w:sz w:val="12"/>
          <w:szCs w:val="12"/>
        </w:rPr>
        <w:t>Признать утратившим силу Постановление от 4 августа 2023 года № 118 «Об утверждении регламента реализации администрацией городского поселения Суходол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во вкладке «Городское поселение Суходол».</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xml:space="preserve">5. </w:t>
      </w:r>
      <w:proofErr w:type="gramStart"/>
      <w:r w:rsidRPr="007545A0">
        <w:rPr>
          <w:rFonts w:ascii="Times New Roman" w:eastAsia="Calibri" w:hAnsi="Times New Roman" w:cs="Times New Roman"/>
          <w:sz w:val="12"/>
          <w:szCs w:val="12"/>
        </w:rPr>
        <w:t>Контроль за</w:t>
      </w:r>
      <w:proofErr w:type="gramEnd"/>
      <w:r w:rsidRPr="007545A0">
        <w:rPr>
          <w:rFonts w:ascii="Times New Roman" w:eastAsia="Calibri" w:hAnsi="Times New Roman" w:cs="Times New Roman"/>
          <w:sz w:val="12"/>
          <w:szCs w:val="12"/>
        </w:rPr>
        <w:t xml:space="preserve"> выполнением настоящего постановления оставляю за собой.</w:t>
      </w:r>
    </w:p>
    <w:p w:rsidR="007545A0" w:rsidRPr="007545A0" w:rsidRDefault="007545A0" w:rsidP="007545A0">
      <w:pPr>
        <w:tabs>
          <w:tab w:val="left" w:pos="284"/>
          <w:tab w:val="left" w:pos="3828"/>
        </w:tabs>
        <w:spacing w:after="0" w:line="240" w:lineRule="auto"/>
        <w:jc w:val="right"/>
        <w:rPr>
          <w:rFonts w:ascii="Times New Roman" w:eastAsia="Calibri" w:hAnsi="Times New Roman" w:cs="Times New Roman"/>
          <w:sz w:val="12"/>
          <w:szCs w:val="12"/>
        </w:rPr>
      </w:pPr>
      <w:r w:rsidRPr="007545A0">
        <w:rPr>
          <w:rFonts w:ascii="Times New Roman" w:eastAsia="Calibri" w:hAnsi="Times New Roman" w:cs="Times New Roman"/>
          <w:sz w:val="12"/>
          <w:szCs w:val="12"/>
        </w:rPr>
        <w:t>Глава городского поселения Суходол</w:t>
      </w:r>
    </w:p>
    <w:p w:rsidR="007545A0" w:rsidRDefault="007545A0" w:rsidP="007545A0">
      <w:pPr>
        <w:tabs>
          <w:tab w:val="left" w:pos="284"/>
          <w:tab w:val="left" w:pos="3828"/>
        </w:tabs>
        <w:spacing w:after="0" w:line="240" w:lineRule="auto"/>
        <w:jc w:val="right"/>
        <w:rPr>
          <w:rFonts w:ascii="Times New Roman" w:eastAsia="Calibri" w:hAnsi="Times New Roman" w:cs="Times New Roman"/>
          <w:sz w:val="12"/>
          <w:szCs w:val="12"/>
        </w:rPr>
      </w:pPr>
      <w:r w:rsidRPr="007545A0">
        <w:rPr>
          <w:rFonts w:ascii="Times New Roman" w:eastAsia="Calibri" w:hAnsi="Times New Roman" w:cs="Times New Roman"/>
          <w:sz w:val="12"/>
          <w:szCs w:val="12"/>
        </w:rPr>
        <w:t>муниципального района Сергиевский</w:t>
      </w:r>
    </w:p>
    <w:p w:rsidR="007545A0" w:rsidRPr="007545A0" w:rsidRDefault="007545A0" w:rsidP="007545A0">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7545A0">
        <w:rPr>
          <w:rFonts w:ascii="Times New Roman" w:eastAsia="Calibri" w:hAnsi="Times New Roman" w:cs="Times New Roman"/>
          <w:sz w:val="12"/>
          <w:szCs w:val="12"/>
        </w:rPr>
        <w:t>И.О.Беседин</w:t>
      </w:r>
      <w:proofErr w:type="spellEnd"/>
    </w:p>
    <w:p w:rsidR="007545A0" w:rsidRDefault="007545A0" w:rsidP="007545A0">
      <w:pPr>
        <w:tabs>
          <w:tab w:val="left" w:pos="284"/>
          <w:tab w:val="left" w:pos="3828"/>
        </w:tabs>
        <w:spacing w:after="0" w:line="240" w:lineRule="auto"/>
        <w:jc w:val="both"/>
        <w:rPr>
          <w:rFonts w:ascii="Times New Roman" w:eastAsia="Calibri" w:hAnsi="Times New Roman" w:cs="Times New Roman"/>
          <w:sz w:val="12"/>
          <w:szCs w:val="12"/>
        </w:rPr>
      </w:pPr>
    </w:p>
    <w:p w:rsidR="007545A0" w:rsidRPr="007545A0" w:rsidRDefault="007545A0" w:rsidP="007545A0">
      <w:pPr>
        <w:tabs>
          <w:tab w:val="left" w:pos="284"/>
          <w:tab w:val="left" w:pos="3828"/>
        </w:tabs>
        <w:spacing w:after="0" w:line="240" w:lineRule="auto"/>
        <w:jc w:val="right"/>
        <w:rPr>
          <w:rFonts w:ascii="Times New Roman" w:eastAsia="Calibri" w:hAnsi="Times New Roman" w:cs="Times New Roman"/>
          <w:i/>
          <w:sz w:val="12"/>
          <w:szCs w:val="12"/>
        </w:rPr>
      </w:pPr>
      <w:r w:rsidRPr="007545A0">
        <w:rPr>
          <w:rFonts w:ascii="Times New Roman" w:eastAsia="Calibri" w:hAnsi="Times New Roman" w:cs="Times New Roman"/>
          <w:i/>
          <w:sz w:val="12"/>
          <w:szCs w:val="12"/>
        </w:rPr>
        <w:t>Приложение</w:t>
      </w:r>
    </w:p>
    <w:p w:rsidR="007545A0" w:rsidRPr="007545A0" w:rsidRDefault="007545A0" w:rsidP="007545A0">
      <w:pPr>
        <w:tabs>
          <w:tab w:val="left" w:pos="284"/>
          <w:tab w:val="left" w:pos="3828"/>
        </w:tabs>
        <w:spacing w:after="0" w:line="240" w:lineRule="auto"/>
        <w:jc w:val="right"/>
        <w:rPr>
          <w:rFonts w:ascii="Times New Roman" w:eastAsia="Calibri" w:hAnsi="Times New Roman" w:cs="Times New Roman"/>
          <w:i/>
          <w:sz w:val="12"/>
          <w:szCs w:val="12"/>
        </w:rPr>
      </w:pPr>
      <w:r w:rsidRPr="007545A0">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7545A0">
        <w:rPr>
          <w:rFonts w:ascii="Times New Roman" w:eastAsia="Calibri" w:hAnsi="Times New Roman" w:cs="Times New Roman"/>
          <w:i/>
          <w:sz w:val="12"/>
          <w:szCs w:val="12"/>
        </w:rPr>
        <w:t>городского поселения Суходол</w:t>
      </w:r>
    </w:p>
    <w:p w:rsidR="007545A0" w:rsidRPr="007545A0" w:rsidRDefault="007545A0" w:rsidP="007545A0">
      <w:pPr>
        <w:tabs>
          <w:tab w:val="left" w:pos="284"/>
          <w:tab w:val="left" w:pos="3828"/>
        </w:tabs>
        <w:spacing w:after="0" w:line="240" w:lineRule="auto"/>
        <w:jc w:val="right"/>
        <w:rPr>
          <w:rFonts w:ascii="Times New Roman" w:eastAsia="Calibri" w:hAnsi="Times New Roman" w:cs="Times New Roman"/>
          <w:i/>
          <w:sz w:val="12"/>
          <w:szCs w:val="12"/>
        </w:rPr>
      </w:pPr>
      <w:r w:rsidRPr="007545A0">
        <w:rPr>
          <w:rFonts w:ascii="Times New Roman" w:eastAsia="Calibri" w:hAnsi="Times New Roman" w:cs="Times New Roman"/>
          <w:i/>
          <w:sz w:val="12"/>
          <w:szCs w:val="12"/>
        </w:rPr>
        <w:t>муниципального района Сергиевский</w:t>
      </w:r>
    </w:p>
    <w:p w:rsidR="007545A0" w:rsidRPr="007545A0" w:rsidRDefault="007545A0" w:rsidP="007545A0">
      <w:pPr>
        <w:tabs>
          <w:tab w:val="left" w:pos="284"/>
          <w:tab w:val="left" w:pos="3828"/>
        </w:tabs>
        <w:spacing w:after="0" w:line="240" w:lineRule="auto"/>
        <w:jc w:val="right"/>
        <w:rPr>
          <w:rFonts w:ascii="Times New Roman" w:eastAsia="Calibri" w:hAnsi="Times New Roman" w:cs="Times New Roman"/>
          <w:i/>
          <w:sz w:val="12"/>
          <w:szCs w:val="12"/>
        </w:rPr>
      </w:pPr>
      <w:r w:rsidRPr="007545A0">
        <w:rPr>
          <w:rFonts w:ascii="Times New Roman" w:eastAsia="Calibri" w:hAnsi="Times New Roman" w:cs="Times New Roman"/>
          <w:i/>
          <w:sz w:val="12"/>
          <w:szCs w:val="12"/>
        </w:rPr>
        <w:t>от 27.06.2025 г. № 74</w:t>
      </w:r>
    </w:p>
    <w:p w:rsidR="007545A0" w:rsidRPr="007545A0" w:rsidRDefault="007545A0" w:rsidP="007545A0">
      <w:pPr>
        <w:tabs>
          <w:tab w:val="left" w:pos="284"/>
          <w:tab w:val="left" w:pos="3828"/>
        </w:tabs>
        <w:spacing w:after="0" w:line="240" w:lineRule="auto"/>
        <w:jc w:val="both"/>
        <w:rPr>
          <w:rFonts w:ascii="Times New Roman" w:eastAsia="Calibri" w:hAnsi="Times New Roman" w:cs="Times New Roman"/>
          <w:sz w:val="12"/>
          <w:szCs w:val="12"/>
        </w:rPr>
      </w:pPr>
    </w:p>
    <w:p w:rsid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Регламент реализации администрацией городского поселения Суходол полномочий администратора</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 xml:space="preserve"> доходов бюджета по взысканию задолженности по платежам в бюджет, пеням и штрафам по ним (далее – Регламент)</w:t>
      </w:r>
    </w:p>
    <w:p w:rsidR="007545A0" w:rsidRPr="007545A0" w:rsidRDefault="007545A0" w:rsidP="007545A0">
      <w:pPr>
        <w:tabs>
          <w:tab w:val="left" w:pos="284"/>
          <w:tab w:val="left" w:pos="3828"/>
        </w:tabs>
        <w:spacing w:after="0" w:line="240" w:lineRule="auto"/>
        <w:jc w:val="both"/>
        <w:rPr>
          <w:rFonts w:ascii="Times New Roman" w:eastAsia="Calibri" w:hAnsi="Times New Roman" w:cs="Times New Roman"/>
          <w:sz w:val="12"/>
          <w:szCs w:val="12"/>
        </w:rPr>
      </w:pP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1. Общие положения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xml:space="preserve">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w:t>
      </w:r>
      <w:proofErr w:type="gramStart"/>
      <w:r w:rsidRPr="007545A0">
        <w:rPr>
          <w:rFonts w:ascii="Times New Roman" w:eastAsia="Calibri" w:hAnsi="Times New Roman" w:cs="Times New Roman"/>
          <w:sz w:val="12"/>
          <w:szCs w:val="12"/>
        </w:rPr>
        <w:t>принятия</w:t>
      </w:r>
      <w:proofErr w:type="gramEnd"/>
      <w:r w:rsidRPr="007545A0">
        <w:rPr>
          <w:rFonts w:ascii="Times New Roman" w:eastAsia="Calibri" w:hAnsi="Times New Roman" w:cs="Times New Roman"/>
          <w:sz w:val="12"/>
          <w:szCs w:val="12"/>
        </w:rPr>
        <w:t xml:space="preserve"> своевременных мер по ее взысканию, а также усиление контроля за поступлением неналоговых доходов, администрируемых администрацией городского поселения Суходол муниципального района Сергиевский.</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1.2. Регламент устанавливает:</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1.3. Сотрудников администратора доходов бюджета, ответственных за работу с дебиторской задолженностью по доходам назначить Распоряжением администрации городского поселения Суходол.</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1.4.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Порядке.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2. Мероприятия по недопущению образования просроченной дебиторской задолженности по платежам в бюджет, пеням и штрафам по ним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2.1. Сотрудник, уполномоченный, администрацией городского поселения, осуществляет следующие функции: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545A0">
        <w:rPr>
          <w:rFonts w:ascii="Times New Roman" w:eastAsia="Calibri" w:hAnsi="Times New Roman" w:cs="Times New Roman"/>
          <w:sz w:val="12"/>
          <w:szCs w:val="12"/>
        </w:rPr>
        <w:t xml:space="preserve">а) контролирует правильность исчисления, полноту и своевременность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w:t>
      </w:r>
      <w:r w:rsidRPr="007545A0">
        <w:rPr>
          <w:rFonts w:ascii="Times New Roman" w:eastAsia="Calibri" w:hAnsi="Times New Roman" w:cs="Times New Roman"/>
          <w:sz w:val="12"/>
          <w:szCs w:val="12"/>
        </w:rPr>
        <w:lastRenderedPageBreak/>
        <w:t>числе: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roofErr w:type="gramEnd"/>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545A0">
        <w:rPr>
          <w:rFonts w:ascii="Times New Roman" w:eastAsia="Calibri" w:hAnsi="Times New Roman" w:cs="Times New Roman"/>
          <w:sz w:val="12"/>
          <w:szCs w:val="12"/>
        </w:rPr>
        <w:t>б) контролирует погашение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roofErr w:type="gramEnd"/>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545A0">
        <w:rPr>
          <w:rFonts w:ascii="Times New Roman" w:eastAsia="Calibri" w:hAnsi="Times New Roman" w:cs="Times New Roman"/>
          <w:sz w:val="12"/>
          <w:szCs w:val="12"/>
        </w:rPr>
        <w:t>в) осуществляет контроль исполнения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г) следит за своевременным начислением неустойки (штрафов, пени);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545A0">
        <w:rPr>
          <w:rFonts w:ascii="Times New Roman" w:eastAsia="Calibri" w:hAnsi="Times New Roman" w:cs="Times New Roman"/>
          <w:sz w:val="12"/>
          <w:szCs w:val="12"/>
        </w:rPr>
        <w:t>д) контролирует своевременное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roofErr w:type="gramEnd"/>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е)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ж) проводит мониторинг финансового (платежного) состояния должников, в том числе при проведении мероприятий по инвентаризации на предмет:</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наличия сведений о взыскании с должника денежных сре</w:t>
      </w:r>
      <w:proofErr w:type="gramStart"/>
      <w:r w:rsidRPr="007545A0">
        <w:rPr>
          <w:rFonts w:ascii="Times New Roman" w:eastAsia="Calibri" w:hAnsi="Times New Roman" w:cs="Times New Roman"/>
          <w:sz w:val="12"/>
          <w:szCs w:val="12"/>
        </w:rPr>
        <w:t>дств в р</w:t>
      </w:r>
      <w:proofErr w:type="gramEnd"/>
      <w:r w:rsidRPr="007545A0">
        <w:rPr>
          <w:rFonts w:ascii="Times New Roman" w:eastAsia="Calibri" w:hAnsi="Times New Roman" w:cs="Times New Roman"/>
          <w:sz w:val="12"/>
          <w:szCs w:val="12"/>
        </w:rPr>
        <w:t>амках исполнительного производства;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наличия сведений о возбуждении в отношении должника дела о банкротстве;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з) ежегодно по состоянию на 25 декабря представляет главе городского поселения Суходол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и)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 Мероприятия по урегулированию дебиторской задолженности по платежам в бюджет, пеням и штрафам по ним в досудебном порядке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а) направление требование должнику о погашении задолженности;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б) направление претензии должнику о погашении задолженности в досудебном порядке;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в)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xml:space="preserve">г)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городского поселения Суходол по денежным обязательствам с </w:t>
      </w:r>
      <w:proofErr w:type="gramStart"/>
      <w:r w:rsidRPr="007545A0">
        <w:rPr>
          <w:rFonts w:ascii="Times New Roman" w:eastAsia="Calibri" w:hAnsi="Times New Roman" w:cs="Times New Roman"/>
          <w:sz w:val="12"/>
          <w:szCs w:val="12"/>
        </w:rPr>
        <w:t>учетом</w:t>
      </w:r>
      <w:proofErr w:type="gramEnd"/>
      <w:r w:rsidRPr="007545A0">
        <w:rPr>
          <w:rFonts w:ascii="Times New Roman" w:eastAsia="Calibri" w:hAnsi="Times New Roman" w:cs="Times New Roman"/>
          <w:sz w:val="12"/>
          <w:szCs w:val="12"/>
        </w:rPr>
        <w:t xml:space="preserve"> установленным требований, уведомлений о наличии задолженности по обязательным платежам или о задолженности по денежным обязательствам перед городским поселением Суходол при предъявлении (объединении) требований в деле о </w:t>
      </w:r>
      <w:proofErr w:type="gramStart"/>
      <w:r w:rsidRPr="007545A0">
        <w:rPr>
          <w:rFonts w:ascii="Times New Roman" w:eastAsia="Calibri" w:hAnsi="Times New Roman" w:cs="Times New Roman"/>
          <w:sz w:val="12"/>
          <w:szCs w:val="12"/>
        </w:rPr>
        <w:t>банкротстве</w:t>
      </w:r>
      <w:proofErr w:type="gramEnd"/>
      <w:r w:rsidRPr="007545A0">
        <w:rPr>
          <w:rFonts w:ascii="Times New Roman" w:eastAsia="Calibri" w:hAnsi="Times New Roman" w:cs="Times New Roman"/>
          <w:sz w:val="12"/>
          <w:szCs w:val="12"/>
        </w:rPr>
        <w:t xml:space="preserve"> и в процедурах, применяемых в деле о банкротстве.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3.2. Сотрудником, уполно</w:t>
      </w:r>
      <w:r>
        <w:rPr>
          <w:rFonts w:ascii="Times New Roman" w:eastAsia="Calibri" w:hAnsi="Times New Roman" w:cs="Times New Roman"/>
          <w:sz w:val="12"/>
          <w:szCs w:val="12"/>
        </w:rPr>
        <w:t>мо</w:t>
      </w:r>
      <w:r w:rsidRPr="007545A0">
        <w:rPr>
          <w:rFonts w:ascii="Times New Roman" w:eastAsia="Calibri" w:hAnsi="Times New Roman" w:cs="Times New Roman"/>
          <w:sz w:val="12"/>
          <w:szCs w:val="12"/>
        </w:rPr>
        <w:t xml:space="preserve">ченный, администрацией при выявлении в ходе контроля за поступлением доходов </w:t>
      </w:r>
      <w:proofErr w:type="gramStart"/>
      <w:r w:rsidRPr="007545A0">
        <w:rPr>
          <w:rFonts w:ascii="Times New Roman" w:eastAsia="Calibri" w:hAnsi="Times New Roman" w:cs="Times New Roman"/>
          <w:sz w:val="12"/>
          <w:szCs w:val="12"/>
        </w:rPr>
        <w:t>в</w:t>
      </w:r>
      <w:proofErr w:type="gramEnd"/>
      <w:r w:rsidRPr="007545A0">
        <w:rPr>
          <w:rFonts w:ascii="Times New Roman" w:eastAsia="Calibri" w:hAnsi="Times New Roman" w:cs="Times New Roman"/>
          <w:sz w:val="12"/>
          <w:szCs w:val="12"/>
        </w:rPr>
        <w:t xml:space="preserve"> </w:t>
      </w:r>
      <w:proofErr w:type="gramStart"/>
      <w:r w:rsidRPr="007545A0">
        <w:rPr>
          <w:rFonts w:ascii="Times New Roman" w:eastAsia="Calibri" w:hAnsi="Times New Roman" w:cs="Times New Roman"/>
          <w:sz w:val="12"/>
          <w:szCs w:val="12"/>
        </w:rPr>
        <w:t>местный</w:t>
      </w:r>
      <w:proofErr w:type="gramEnd"/>
      <w:r w:rsidRPr="007545A0">
        <w:rPr>
          <w:rFonts w:ascii="Times New Roman" w:eastAsia="Calibri" w:hAnsi="Times New Roman" w:cs="Times New Roman"/>
          <w:sz w:val="12"/>
          <w:szCs w:val="12"/>
        </w:rPr>
        <w:t xml:space="preserve">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а) производится расчет задолженности;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б) должнику направляется требование (претензия) с приложением расчета задолженност</w:t>
      </w:r>
      <w:proofErr w:type="gramStart"/>
      <w:r w:rsidRPr="007545A0">
        <w:rPr>
          <w:rFonts w:ascii="Times New Roman" w:eastAsia="Calibri" w:hAnsi="Times New Roman" w:cs="Times New Roman"/>
          <w:sz w:val="12"/>
          <w:szCs w:val="12"/>
        </w:rPr>
        <w:t>и о ее</w:t>
      </w:r>
      <w:proofErr w:type="gramEnd"/>
      <w:r w:rsidRPr="007545A0">
        <w:rPr>
          <w:rFonts w:ascii="Times New Roman" w:eastAsia="Calibri" w:hAnsi="Times New Roman" w:cs="Times New Roman"/>
          <w:sz w:val="12"/>
          <w:szCs w:val="12"/>
        </w:rPr>
        <w:t xml:space="preserve"> погашении в пятнадцатидневный срок со дня его получения.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3.4. В требовании (претензии) указываются: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а) наименование должника;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б) наименование и реквизиты документа, являющегося основанием для начисления суммы, подлежащей уплате должником;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в) период образования просрочки внесения платы;</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г) сумма просроченной дебиторской задолженности по платежам, пени;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д) сумма штрафных санкций (при их наличии);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е) предложение оплатить просроченную дебиторскую задолженность в добровольном порядке в срок, установленный требованием (претензией);</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ж) реквизиты для перечисления просроченной дебиторской задолженности;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з)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При добровольном исполнении обязатель</w:t>
      </w:r>
      <w:proofErr w:type="gramStart"/>
      <w:r w:rsidRPr="007545A0">
        <w:rPr>
          <w:rFonts w:ascii="Times New Roman" w:eastAsia="Calibri" w:hAnsi="Times New Roman" w:cs="Times New Roman"/>
          <w:sz w:val="12"/>
          <w:szCs w:val="12"/>
        </w:rPr>
        <w:t>ств в ср</w:t>
      </w:r>
      <w:proofErr w:type="gramEnd"/>
      <w:r w:rsidRPr="007545A0">
        <w:rPr>
          <w:rFonts w:ascii="Times New Roman" w:eastAsia="Calibri" w:hAnsi="Times New Roman" w:cs="Times New Roman"/>
          <w:sz w:val="12"/>
          <w:szCs w:val="12"/>
        </w:rPr>
        <w:t>ок, указанный в требовании (претензии), претензионная работа в отношении должника прекращается.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а) копии документов, являющиеся основанием для начисления сумм, подлежащих уплате должником, со всеми приложениями к ним;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б) копии учредительных документов (для юридических лиц);</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в)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г) расчет платы с указанием сумм основного долга, пени, штрафных санкций;</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д)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3.6.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lastRenderedPageBreak/>
        <w:t xml:space="preserve">3.7. В случаях, если законом, иными правовыми актами или условиями обязательства </w:t>
      </w:r>
      <w:proofErr w:type="gramStart"/>
      <w:r w:rsidRPr="007545A0">
        <w:rPr>
          <w:rFonts w:ascii="Times New Roman" w:eastAsia="Calibri" w:hAnsi="Times New Roman" w:cs="Times New Roman"/>
          <w:sz w:val="12"/>
          <w:szCs w:val="12"/>
        </w:rPr>
        <w:t>предусмотрена субсидиарная ответственность лица в отношении него работа по взысканию просроченной дебиторской задолженности осуществляется</w:t>
      </w:r>
      <w:proofErr w:type="gramEnd"/>
      <w:r w:rsidRPr="007545A0">
        <w:rPr>
          <w:rFonts w:ascii="Times New Roman" w:eastAsia="Calibri" w:hAnsi="Times New Roman" w:cs="Times New Roman"/>
          <w:sz w:val="12"/>
          <w:szCs w:val="12"/>
        </w:rPr>
        <w:t xml:space="preserve"> путем направления претензий по процедуре, указанной в подпунктах 7-8 настоящего Регламента.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 Мероприятия по принудительному взысканию дебиторской задолженности по платежам в бюджет, пеням и штрафам по ним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4.2.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4.3.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xml:space="preserve">4.5. Документы о ходе </w:t>
      </w:r>
      <w:proofErr w:type="spellStart"/>
      <w:r w:rsidRPr="007545A0">
        <w:rPr>
          <w:rFonts w:ascii="Times New Roman" w:eastAsia="Calibri" w:hAnsi="Times New Roman" w:cs="Times New Roman"/>
          <w:sz w:val="12"/>
          <w:szCs w:val="12"/>
        </w:rPr>
        <w:t>претензионно</w:t>
      </w:r>
      <w:proofErr w:type="spellEnd"/>
      <w:r w:rsidRPr="007545A0">
        <w:rPr>
          <w:rFonts w:ascii="Times New Roman" w:eastAsia="Calibri" w:hAnsi="Times New Roman" w:cs="Times New Roman"/>
          <w:sz w:val="12"/>
          <w:szCs w:val="12"/>
        </w:rPr>
        <w:t>-исковой работы по взысканию задолженности, в том числе судебные акты, на бумажном носителе хранятся в отделе сотрудника администрации.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5. Мероприятия по взысканию просроченной дебиторской задолженности по платежам в бюджет, пеням и штрафам по ним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5.1.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5.2.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а) направляет в службу судебных приставов заявления (ходатайства) о предоставлении информации о ходе исполнительного производства, в том числе: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об изменении наименования должника (для граждан - фамилия, имя, отчество (при его наличии); для организаций - наименование и юридический адрес);</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о сумме непогашенной задолженности по исполнительному документу;</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о наличии данных об объявлении розыска должника, его имущества;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об изменении состояния счета/счетов должника, имуществе и правах имущественного характера должника на дату запроса;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б) организует и проводит рабочие встречи со службой судебных приставов о результатах работы по исполнительному производству;</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в)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г) проводит мониторинг эффективности взыскания просроченной дебиторской задолженности в рамках исполнительного производства.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4B4189" w:rsidRPr="00196F63" w:rsidRDefault="004B4189" w:rsidP="004B4189">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bCs/>
          <w:i/>
          <w:sz w:val="12"/>
          <w:szCs w:val="12"/>
        </w:rPr>
        <w:t>Приложение</w:t>
      </w:r>
    </w:p>
    <w:p w:rsidR="004B4189" w:rsidRPr="00196F63"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bCs/>
          <w:i/>
          <w:sz w:val="12"/>
          <w:szCs w:val="12"/>
        </w:rPr>
        <w:t xml:space="preserve">к </w:t>
      </w:r>
      <w:r w:rsidRPr="00196F63">
        <w:rPr>
          <w:rFonts w:ascii="Times New Roman" w:eastAsia="Calibri" w:hAnsi="Times New Roman" w:cs="Times New Roman"/>
          <w:i/>
          <w:sz w:val="12"/>
          <w:szCs w:val="12"/>
        </w:rPr>
        <w:t>Регламенту</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реализации администрацией</w:t>
      </w:r>
      <w:r>
        <w:rPr>
          <w:rFonts w:ascii="Times New Roman" w:eastAsia="Calibri" w:hAnsi="Times New Roman" w:cs="Times New Roman"/>
          <w:i/>
          <w:sz w:val="12"/>
          <w:szCs w:val="12"/>
        </w:rPr>
        <w:t xml:space="preserve"> город</w:t>
      </w:r>
      <w:r w:rsidRPr="00196F63">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4B4189" w:rsidRPr="00196F63"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полномочий администратора доходов бюджета</w:t>
      </w:r>
    </w:p>
    <w:p w:rsidR="004B4189" w:rsidRPr="00196F63" w:rsidRDefault="004B4189" w:rsidP="004B4189">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i/>
          <w:sz w:val="12"/>
          <w:szCs w:val="12"/>
        </w:rPr>
        <w:t>по взысканию задолженности по платежам в бюджет,</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пеням и штрафам по ним</w:t>
      </w:r>
    </w:p>
    <w:p w:rsidR="004B4189" w:rsidRPr="00196F63"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Форма</w:t>
      </w:r>
    </w:p>
    <w:p w:rsidR="004B4189" w:rsidRPr="00196F63" w:rsidRDefault="004B4189" w:rsidP="004B4189">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ОТЧЕТ</w:t>
      </w:r>
    </w:p>
    <w:p w:rsidR="004B4189" w:rsidRPr="00196F63" w:rsidRDefault="004B4189" w:rsidP="004B4189">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об итогах работы по взысканию просроченной дебиторской задолженности</w:t>
      </w:r>
    </w:p>
    <w:p w:rsidR="004B4189" w:rsidRPr="00196F63"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98"/>
        <w:gridCol w:w="1271"/>
        <w:gridCol w:w="1280"/>
        <w:gridCol w:w="712"/>
        <w:gridCol w:w="1205"/>
        <w:gridCol w:w="927"/>
        <w:gridCol w:w="1130"/>
      </w:tblGrid>
      <w:tr w:rsidR="004B4189"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Задолженность за период</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_____ и сумма</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долга в рублях</w:t>
            </w:r>
            <w:hyperlink w:anchor="sub_111" w:history="1">
              <w:r w:rsidRPr="00196F63">
                <w:rPr>
                  <w:rStyle w:val="ae"/>
                  <w:rFonts w:ascii="Times New Roman" w:eastAsia="Calibri" w:hAnsi="Times New Roman" w:cs="Times New Roman"/>
                  <w:sz w:val="12"/>
                  <w:szCs w:val="12"/>
                </w:rPr>
                <w:t>*(1)</w:t>
              </w:r>
            </w:hyperlink>
          </w:p>
        </w:tc>
        <w:tc>
          <w:tcPr>
            <w:tcW w:w="845"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Направлен о претензий (указывать количество с</w:t>
            </w:r>
            <w:r>
              <w:rPr>
                <w:rFonts w:ascii="Times New Roman" w:eastAsia="Calibri" w:hAnsi="Times New Roman" w:cs="Times New Roman"/>
                <w:sz w:val="12"/>
                <w:szCs w:val="12"/>
              </w:rPr>
              <w:t xml:space="preserve"> у</w:t>
            </w:r>
            <w:r w:rsidRPr="00196F63">
              <w:rPr>
                <w:rFonts w:ascii="Times New Roman" w:eastAsia="Calibri" w:hAnsi="Times New Roman" w:cs="Times New Roman"/>
                <w:sz w:val="12"/>
                <w:szCs w:val="12"/>
              </w:rPr>
              <w:t>казанием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суммы</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просроченной</w:t>
            </w:r>
            <w:proofErr w:type="gramEnd"/>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дебиторской</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задолженности)</w:t>
            </w:r>
          </w:p>
        </w:tc>
        <w:tc>
          <w:tcPr>
            <w:tcW w:w="851"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Произведенная</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плата</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добровольном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порядке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proofErr w:type="gramEnd"/>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количество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договоров и сумму в рублях)</w:t>
            </w:r>
          </w:p>
        </w:tc>
        <w:tc>
          <w:tcPr>
            <w:tcW w:w="473"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Рассмотрено дел в судебном порядке</w:t>
            </w:r>
          </w:p>
        </w:tc>
        <w:tc>
          <w:tcPr>
            <w:tcW w:w="801"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Взыскано на</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снований</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судебных</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актов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сумму,</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подлежащую</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уплате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 принятым, судебным актам)</w:t>
            </w:r>
          </w:p>
        </w:tc>
        <w:tc>
          <w:tcPr>
            <w:tcW w:w="616"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Поступило</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взысканным</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судебным актам (указывать сумму, в рублях)</w:t>
            </w:r>
          </w:p>
        </w:tc>
        <w:tc>
          <w:tcPr>
            <w:tcW w:w="752" w:type="pct"/>
            <w:tcBorders>
              <w:top w:val="single" w:sz="4" w:space="0" w:color="auto"/>
              <w:left w:val="single" w:sz="4" w:space="0" w:color="auto"/>
              <w:bottom w:val="single" w:sz="4" w:space="0" w:color="auto"/>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Недоимка</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взысканных</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 решению суда</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(указывать сумму в рублях)</w:t>
            </w:r>
            <w:hyperlink w:anchor="sub_222" w:history="1">
              <w:r w:rsidRPr="00196F63">
                <w:rPr>
                  <w:rStyle w:val="ae"/>
                  <w:rFonts w:ascii="Times New Roman" w:eastAsia="Calibri" w:hAnsi="Times New Roman" w:cs="Times New Roman"/>
                  <w:sz w:val="12"/>
                  <w:szCs w:val="12"/>
                </w:rPr>
                <w:t>*(2)</w:t>
              </w:r>
            </w:hyperlink>
          </w:p>
        </w:tc>
      </w:tr>
      <w:tr w:rsidR="004B4189"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1</w:t>
            </w:r>
          </w:p>
        </w:tc>
        <w:tc>
          <w:tcPr>
            <w:tcW w:w="845"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2</w:t>
            </w:r>
          </w:p>
        </w:tc>
        <w:tc>
          <w:tcPr>
            <w:tcW w:w="851"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3</w:t>
            </w:r>
          </w:p>
        </w:tc>
        <w:tc>
          <w:tcPr>
            <w:tcW w:w="473"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4</w:t>
            </w:r>
          </w:p>
        </w:tc>
        <w:tc>
          <w:tcPr>
            <w:tcW w:w="801"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5</w:t>
            </w:r>
          </w:p>
        </w:tc>
        <w:tc>
          <w:tcPr>
            <w:tcW w:w="616"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6</w:t>
            </w:r>
          </w:p>
        </w:tc>
        <w:tc>
          <w:tcPr>
            <w:tcW w:w="752" w:type="pct"/>
            <w:tcBorders>
              <w:top w:val="single" w:sz="4" w:space="0" w:color="auto"/>
              <w:left w:val="single" w:sz="4" w:space="0" w:color="auto"/>
              <w:bottom w:val="single" w:sz="4" w:space="0" w:color="auto"/>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7</w:t>
            </w:r>
          </w:p>
        </w:tc>
      </w:tr>
    </w:tbl>
    <w:p w:rsidR="004B4189" w:rsidRPr="00196F63"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196F63"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Примечание</w:t>
      </w:r>
      <w:r w:rsidRPr="00196F63">
        <w:rPr>
          <w:rFonts w:ascii="Times New Roman" w:eastAsia="Calibri" w:hAnsi="Times New Roman" w:cs="Times New Roman"/>
          <w:sz w:val="12"/>
          <w:szCs w:val="12"/>
        </w:rPr>
        <w:t>:</w:t>
      </w:r>
    </w:p>
    <w:p w:rsidR="004B4189" w:rsidRPr="00196F63"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   -  к  отчету  об  итогах  работы  по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4B4189" w:rsidRPr="00196F63"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   -  к  отчету  об  итогах  работы  по  взысканию  просроченной 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4B4189" w:rsidRPr="00196F63"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АДМИНИСТРАЦИЯ</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СЕЛЬСКОГО ПОСЕЛЕНИЯ ЧЕРНОВКА</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МУНИЦИПАЛЬНОГО РАЙОНА СЕРГИЕВСКИЙ</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САМАРСКОЙ ОБЛАСТИ</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ПОСТАНОВЛЕНИЕ</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lastRenderedPageBreak/>
        <w:t>от «25»  июня 2025 г. № 24</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sz w:val="12"/>
          <w:szCs w:val="12"/>
        </w:rPr>
      </w:pPr>
      <w:r w:rsidRPr="007545A0">
        <w:rPr>
          <w:rFonts w:ascii="Times New Roman" w:eastAsia="Calibri" w:hAnsi="Times New Roman" w:cs="Times New Roman"/>
          <w:b/>
          <w:sz w:val="12"/>
          <w:szCs w:val="12"/>
        </w:rPr>
        <w:t>ОБ УТВЕРЖДЕНИИ РЕГЛАМЕНТА РЕАЛИЗАЦИИ АДМИНИСТРАЦИЕЙ СЕЛЬСКОГО ПОСЕЛЕНИЯ  ЧЕРНОВКА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7545A0" w:rsidRPr="007545A0" w:rsidRDefault="007545A0" w:rsidP="007545A0">
      <w:pPr>
        <w:tabs>
          <w:tab w:val="left" w:pos="284"/>
          <w:tab w:val="left" w:pos="3828"/>
        </w:tabs>
        <w:spacing w:after="0" w:line="240" w:lineRule="auto"/>
        <w:jc w:val="both"/>
        <w:rPr>
          <w:rFonts w:ascii="Times New Roman" w:eastAsia="Calibri" w:hAnsi="Times New Roman" w:cs="Times New Roman"/>
          <w:sz w:val="12"/>
          <w:szCs w:val="12"/>
        </w:rPr>
      </w:pP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545A0">
        <w:rPr>
          <w:rFonts w:ascii="Times New Roman" w:eastAsia="Calibri" w:hAnsi="Times New Roman" w:cs="Times New Roman"/>
          <w:sz w:val="12"/>
          <w:szCs w:val="12"/>
        </w:rPr>
        <w:t>В соответствии с абзацем девятым пункта 2 статьи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сельского поселения Черновка муниципального района Сергиевский Самарской области постановляет:</w:t>
      </w:r>
      <w:proofErr w:type="gramEnd"/>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545A0">
        <w:rPr>
          <w:rFonts w:ascii="Times New Roman" w:eastAsia="Calibri" w:hAnsi="Times New Roman" w:cs="Times New Roman"/>
          <w:sz w:val="12"/>
          <w:szCs w:val="12"/>
        </w:rPr>
        <w:t xml:space="preserve">Утвердить Регламент реализации администрацией сельского поселения Черновка  полномочий администратора доходов бюджета по взысканию задолженности по платежам в бюджет, пеням и штрафам по ним </w:t>
      </w:r>
      <w:proofErr w:type="gramStart"/>
      <w:r w:rsidRPr="007545A0">
        <w:rPr>
          <w:rFonts w:ascii="Times New Roman" w:eastAsia="Calibri" w:hAnsi="Times New Roman" w:cs="Times New Roman"/>
          <w:sz w:val="12"/>
          <w:szCs w:val="12"/>
        </w:rPr>
        <w:t>согласно Приложения</w:t>
      </w:r>
      <w:proofErr w:type="gramEnd"/>
      <w:r w:rsidRPr="007545A0">
        <w:rPr>
          <w:rFonts w:ascii="Times New Roman" w:eastAsia="Calibri" w:hAnsi="Times New Roman" w:cs="Times New Roman"/>
          <w:sz w:val="12"/>
          <w:szCs w:val="12"/>
        </w:rPr>
        <w:t xml:space="preserve"> к настоящему постановлению.</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545A0">
        <w:rPr>
          <w:rFonts w:ascii="Times New Roman" w:eastAsia="Calibri" w:hAnsi="Times New Roman" w:cs="Times New Roman"/>
          <w:sz w:val="12"/>
          <w:szCs w:val="12"/>
        </w:rPr>
        <w:t>Признать утратившим силу Постановление от 4 августа 2023 года № 27            «Об утверждении регламента реализации администрацией сельского поселения Черновка муниципального района Сергиевский Самарской области полномочий администратора доходов бюджета по взысканию задолженности по платежам в бюджет, пеням и штрафам по ним».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сельского поселения Черновка в сети Интернет.</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xml:space="preserve">5. </w:t>
      </w:r>
      <w:proofErr w:type="gramStart"/>
      <w:r w:rsidRPr="007545A0">
        <w:rPr>
          <w:rFonts w:ascii="Times New Roman" w:eastAsia="Calibri" w:hAnsi="Times New Roman" w:cs="Times New Roman"/>
          <w:sz w:val="12"/>
          <w:szCs w:val="12"/>
        </w:rPr>
        <w:t>Контроль за</w:t>
      </w:r>
      <w:proofErr w:type="gramEnd"/>
      <w:r w:rsidRPr="007545A0">
        <w:rPr>
          <w:rFonts w:ascii="Times New Roman" w:eastAsia="Calibri" w:hAnsi="Times New Roman" w:cs="Times New Roman"/>
          <w:sz w:val="12"/>
          <w:szCs w:val="12"/>
        </w:rPr>
        <w:t xml:space="preserve"> выполнением настоящего постановления оставляю за собой.</w:t>
      </w:r>
    </w:p>
    <w:p w:rsidR="007545A0" w:rsidRPr="007545A0" w:rsidRDefault="007545A0" w:rsidP="007545A0">
      <w:pPr>
        <w:tabs>
          <w:tab w:val="left" w:pos="284"/>
          <w:tab w:val="left" w:pos="3828"/>
        </w:tabs>
        <w:spacing w:after="0" w:line="240" w:lineRule="auto"/>
        <w:jc w:val="right"/>
        <w:rPr>
          <w:rFonts w:ascii="Times New Roman" w:eastAsia="Calibri" w:hAnsi="Times New Roman" w:cs="Times New Roman"/>
          <w:sz w:val="12"/>
          <w:szCs w:val="12"/>
        </w:rPr>
      </w:pPr>
      <w:r w:rsidRPr="007545A0">
        <w:rPr>
          <w:rFonts w:ascii="Times New Roman" w:eastAsia="Calibri" w:hAnsi="Times New Roman" w:cs="Times New Roman"/>
          <w:sz w:val="12"/>
          <w:szCs w:val="12"/>
        </w:rPr>
        <w:t>Глава сельского поселения Черновка</w:t>
      </w:r>
    </w:p>
    <w:p w:rsidR="007545A0" w:rsidRDefault="007545A0" w:rsidP="007545A0">
      <w:pPr>
        <w:tabs>
          <w:tab w:val="left" w:pos="284"/>
          <w:tab w:val="left" w:pos="3828"/>
        </w:tabs>
        <w:spacing w:after="0" w:line="240" w:lineRule="auto"/>
        <w:jc w:val="right"/>
        <w:rPr>
          <w:rFonts w:ascii="Times New Roman" w:eastAsia="Calibri" w:hAnsi="Times New Roman" w:cs="Times New Roman"/>
          <w:sz w:val="12"/>
          <w:szCs w:val="12"/>
        </w:rPr>
      </w:pPr>
      <w:r w:rsidRPr="007545A0">
        <w:rPr>
          <w:rFonts w:ascii="Times New Roman" w:eastAsia="Calibri" w:hAnsi="Times New Roman" w:cs="Times New Roman"/>
          <w:sz w:val="12"/>
          <w:szCs w:val="12"/>
        </w:rPr>
        <w:t>муниципального района Сергиевский</w:t>
      </w:r>
    </w:p>
    <w:p w:rsidR="007545A0" w:rsidRPr="007545A0" w:rsidRDefault="007545A0" w:rsidP="007545A0">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7545A0">
        <w:rPr>
          <w:rFonts w:ascii="Times New Roman" w:eastAsia="Calibri" w:hAnsi="Times New Roman" w:cs="Times New Roman"/>
          <w:sz w:val="12"/>
          <w:szCs w:val="12"/>
        </w:rPr>
        <w:t>С.А.Белов</w:t>
      </w:r>
      <w:proofErr w:type="spellEnd"/>
    </w:p>
    <w:p w:rsidR="007545A0" w:rsidRPr="007545A0" w:rsidRDefault="007545A0" w:rsidP="007545A0">
      <w:pPr>
        <w:tabs>
          <w:tab w:val="left" w:pos="284"/>
          <w:tab w:val="left" w:pos="3828"/>
        </w:tabs>
        <w:spacing w:after="0" w:line="240" w:lineRule="auto"/>
        <w:jc w:val="both"/>
        <w:rPr>
          <w:rFonts w:ascii="Times New Roman" w:eastAsia="Calibri" w:hAnsi="Times New Roman" w:cs="Times New Roman"/>
          <w:sz w:val="12"/>
          <w:szCs w:val="12"/>
        </w:rPr>
      </w:pPr>
    </w:p>
    <w:p w:rsidR="007545A0" w:rsidRPr="007545A0" w:rsidRDefault="007545A0" w:rsidP="007545A0">
      <w:pPr>
        <w:tabs>
          <w:tab w:val="left" w:pos="284"/>
          <w:tab w:val="left" w:pos="3828"/>
        </w:tabs>
        <w:spacing w:after="0" w:line="240" w:lineRule="auto"/>
        <w:jc w:val="right"/>
        <w:rPr>
          <w:rFonts w:ascii="Times New Roman" w:eastAsia="Calibri" w:hAnsi="Times New Roman" w:cs="Times New Roman"/>
          <w:i/>
          <w:sz w:val="12"/>
          <w:szCs w:val="12"/>
        </w:rPr>
      </w:pPr>
      <w:r w:rsidRPr="007545A0">
        <w:rPr>
          <w:rFonts w:ascii="Times New Roman" w:eastAsia="Calibri" w:hAnsi="Times New Roman" w:cs="Times New Roman"/>
          <w:i/>
          <w:sz w:val="12"/>
          <w:szCs w:val="12"/>
        </w:rPr>
        <w:t>Приложение</w:t>
      </w:r>
    </w:p>
    <w:p w:rsidR="007545A0" w:rsidRPr="007545A0" w:rsidRDefault="007545A0" w:rsidP="007545A0">
      <w:pPr>
        <w:tabs>
          <w:tab w:val="left" w:pos="284"/>
          <w:tab w:val="left" w:pos="3828"/>
        </w:tabs>
        <w:spacing w:after="0" w:line="240" w:lineRule="auto"/>
        <w:jc w:val="right"/>
        <w:rPr>
          <w:rFonts w:ascii="Times New Roman" w:eastAsia="Calibri" w:hAnsi="Times New Roman" w:cs="Times New Roman"/>
          <w:i/>
          <w:sz w:val="12"/>
          <w:szCs w:val="12"/>
        </w:rPr>
      </w:pPr>
      <w:r w:rsidRPr="007545A0">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7545A0">
        <w:rPr>
          <w:rFonts w:ascii="Times New Roman" w:eastAsia="Calibri" w:hAnsi="Times New Roman" w:cs="Times New Roman"/>
          <w:i/>
          <w:sz w:val="12"/>
          <w:szCs w:val="12"/>
        </w:rPr>
        <w:t>сельского поселения Черновка</w:t>
      </w:r>
    </w:p>
    <w:p w:rsidR="007545A0" w:rsidRPr="007545A0" w:rsidRDefault="007545A0" w:rsidP="007545A0">
      <w:pPr>
        <w:tabs>
          <w:tab w:val="left" w:pos="284"/>
          <w:tab w:val="left" w:pos="3828"/>
        </w:tabs>
        <w:spacing w:after="0" w:line="240" w:lineRule="auto"/>
        <w:jc w:val="right"/>
        <w:rPr>
          <w:rFonts w:ascii="Times New Roman" w:eastAsia="Calibri" w:hAnsi="Times New Roman" w:cs="Times New Roman"/>
          <w:i/>
          <w:sz w:val="12"/>
          <w:szCs w:val="12"/>
        </w:rPr>
      </w:pPr>
      <w:r w:rsidRPr="007545A0">
        <w:rPr>
          <w:rFonts w:ascii="Times New Roman" w:eastAsia="Calibri" w:hAnsi="Times New Roman" w:cs="Times New Roman"/>
          <w:i/>
          <w:sz w:val="12"/>
          <w:szCs w:val="12"/>
        </w:rPr>
        <w:t>муниципального района Сергиевский</w:t>
      </w:r>
    </w:p>
    <w:p w:rsidR="007545A0" w:rsidRPr="007545A0" w:rsidRDefault="007545A0" w:rsidP="007545A0">
      <w:pPr>
        <w:tabs>
          <w:tab w:val="left" w:pos="284"/>
          <w:tab w:val="left" w:pos="3828"/>
        </w:tabs>
        <w:spacing w:after="0" w:line="240" w:lineRule="auto"/>
        <w:jc w:val="right"/>
        <w:rPr>
          <w:rFonts w:ascii="Times New Roman" w:eastAsia="Calibri" w:hAnsi="Times New Roman" w:cs="Times New Roman"/>
          <w:i/>
          <w:sz w:val="12"/>
          <w:szCs w:val="12"/>
        </w:rPr>
      </w:pPr>
      <w:r w:rsidRPr="007545A0">
        <w:rPr>
          <w:rFonts w:ascii="Times New Roman" w:eastAsia="Calibri" w:hAnsi="Times New Roman" w:cs="Times New Roman"/>
          <w:i/>
          <w:sz w:val="12"/>
          <w:szCs w:val="12"/>
        </w:rPr>
        <w:t>от 25.06.2025г. № 24</w:t>
      </w:r>
    </w:p>
    <w:p w:rsidR="007545A0" w:rsidRPr="007545A0" w:rsidRDefault="007545A0" w:rsidP="007545A0">
      <w:pPr>
        <w:tabs>
          <w:tab w:val="left" w:pos="284"/>
          <w:tab w:val="left" w:pos="3828"/>
        </w:tabs>
        <w:spacing w:after="0" w:line="240" w:lineRule="auto"/>
        <w:jc w:val="both"/>
        <w:rPr>
          <w:rFonts w:ascii="Times New Roman" w:eastAsia="Calibri" w:hAnsi="Times New Roman" w:cs="Times New Roman"/>
          <w:sz w:val="12"/>
          <w:szCs w:val="12"/>
        </w:rPr>
      </w:pPr>
    </w:p>
    <w:p w:rsid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Регламент реализации администрацией сельского поселения Черновка полномочий администратора</w:t>
      </w:r>
    </w:p>
    <w:p w:rsidR="007545A0" w:rsidRPr="007545A0" w:rsidRDefault="007545A0" w:rsidP="007545A0">
      <w:pPr>
        <w:tabs>
          <w:tab w:val="left" w:pos="284"/>
          <w:tab w:val="left" w:pos="3828"/>
        </w:tabs>
        <w:spacing w:after="0" w:line="240" w:lineRule="auto"/>
        <w:jc w:val="center"/>
        <w:rPr>
          <w:rFonts w:ascii="Times New Roman" w:eastAsia="Calibri" w:hAnsi="Times New Roman" w:cs="Times New Roman"/>
          <w:b/>
          <w:sz w:val="12"/>
          <w:szCs w:val="12"/>
        </w:rPr>
      </w:pPr>
      <w:r w:rsidRPr="007545A0">
        <w:rPr>
          <w:rFonts w:ascii="Times New Roman" w:eastAsia="Calibri" w:hAnsi="Times New Roman" w:cs="Times New Roman"/>
          <w:b/>
          <w:sz w:val="12"/>
          <w:szCs w:val="12"/>
        </w:rPr>
        <w:t xml:space="preserve"> доходов бюджета по взысканию задолженности по платежам в бюджет, пеням и штрафам по ним (далее – Регламент)</w:t>
      </w:r>
    </w:p>
    <w:p w:rsidR="007545A0" w:rsidRPr="007545A0" w:rsidRDefault="007545A0" w:rsidP="007545A0">
      <w:pPr>
        <w:tabs>
          <w:tab w:val="left" w:pos="284"/>
          <w:tab w:val="left" w:pos="3828"/>
        </w:tabs>
        <w:spacing w:after="0" w:line="240" w:lineRule="auto"/>
        <w:jc w:val="both"/>
        <w:rPr>
          <w:rFonts w:ascii="Times New Roman" w:eastAsia="Calibri" w:hAnsi="Times New Roman" w:cs="Times New Roman"/>
          <w:sz w:val="12"/>
          <w:szCs w:val="12"/>
        </w:rPr>
      </w:pP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1. Общие положения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xml:space="preserve">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w:t>
      </w:r>
      <w:proofErr w:type="gramStart"/>
      <w:r w:rsidRPr="007545A0">
        <w:rPr>
          <w:rFonts w:ascii="Times New Roman" w:eastAsia="Calibri" w:hAnsi="Times New Roman" w:cs="Times New Roman"/>
          <w:sz w:val="12"/>
          <w:szCs w:val="12"/>
        </w:rPr>
        <w:t>принятия</w:t>
      </w:r>
      <w:proofErr w:type="gramEnd"/>
      <w:r w:rsidRPr="007545A0">
        <w:rPr>
          <w:rFonts w:ascii="Times New Roman" w:eastAsia="Calibri" w:hAnsi="Times New Roman" w:cs="Times New Roman"/>
          <w:sz w:val="12"/>
          <w:szCs w:val="12"/>
        </w:rPr>
        <w:t xml:space="preserve">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Черновка муниципального района Сергиевский.</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1.2. Регламент устанавливает:</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а) Перечень мероприятий по реализации полномочий, направленных на взыскание дебиторской задолженности по доходам по видам платежей.</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1.3. Сотрудников администратора доходов бюджета, ответственных за работу с дебиторской задолженностью по доходам назначить Распоряжением администрации сельского поселения Черновка.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1.4.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Порядке.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2. Мероприятия по недопущению образования просроченной дебиторской задолженности по платежам в бюджет, пеням и штрафам по ним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2.1. Сотрудник, уполномоченный, администрацией сельского поселения, осуществляет следующие функции: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545A0">
        <w:rPr>
          <w:rFonts w:ascii="Times New Roman" w:eastAsia="Calibri" w:hAnsi="Times New Roman" w:cs="Times New Roman"/>
          <w:sz w:val="12"/>
          <w:szCs w:val="12"/>
        </w:rPr>
        <w:t>а) контролирует правильность исчисления, полноту и своевременность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roofErr w:type="gramEnd"/>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545A0">
        <w:rPr>
          <w:rFonts w:ascii="Times New Roman" w:eastAsia="Calibri" w:hAnsi="Times New Roman" w:cs="Times New Roman"/>
          <w:sz w:val="12"/>
          <w:szCs w:val="12"/>
        </w:rPr>
        <w:t>б) контролирует погашение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roofErr w:type="gramEnd"/>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545A0">
        <w:rPr>
          <w:rFonts w:ascii="Times New Roman" w:eastAsia="Calibri" w:hAnsi="Times New Roman" w:cs="Times New Roman"/>
          <w:sz w:val="12"/>
          <w:szCs w:val="12"/>
        </w:rPr>
        <w:t>в) осуществляет контроль исполнения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г) следит за своевременным начислением неустойки (штрафов, пени);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545A0">
        <w:rPr>
          <w:rFonts w:ascii="Times New Roman" w:eastAsia="Calibri" w:hAnsi="Times New Roman" w:cs="Times New Roman"/>
          <w:sz w:val="12"/>
          <w:szCs w:val="12"/>
        </w:rPr>
        <w:t>д) контролирует своевременное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roofErr w:type="gramEnd"/>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е)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ж) проводит мониторинг финансового (платежного) состояния должников, в том числе при проведении мероприятий по инвентаризации на предмет:</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наличия сведений о взыскании с должника денежных сре</w:t>
      </w:r>
      <w:proofErr w:type="gramStart"/>
      <w:r w:rsidRPr="007545A0">
        <w:rPr>
          <w:rFonts w:ascii="Times New Roman" w:eastAsia="Calibri" w:hAnsi="Times New Roman" w:cs="Times New Roman"/>
          <w:sz w:val="12"/>
          <w:szCs w:val="12"/>
        </w:rPr>
        <w:t>дств в р</w:t>
      </w:r>
      <w:proofErr w:type="gramEnd"/>
      <w:r w:rsidRPr="007545A0">
        <w:rPr>
          <w:rFonts w:ascii="Times New Roman" w:eastAsia="Calibri" w:hAnsi="Times New Roman" w:cs="Times New Roman"/>
          <w:sz w:val="12"/>
          <w:szCs w:val="12"/>
        </w:rPr>
        <w:t>амках исполнительного производства;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наличия сведений о возбуждении в отношении должника дела о банкротстве;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з) ежегодно по состоянию на 25 декабря представляет главе сельского поселения Черновка отчет об итогах работы по взысканию дебиторской задолженности по платежам в местный бюджет по форме, согласно приложению к настоящему Порядку.</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и)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 Мероприятия по урегулированию дебиторской задолженности по платежам в бюджет, пеням и штрафам по ним в досудебном порядке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lastRenderedPageBreak/>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а) направление требование должнику о погашении задолженности;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б) направление претензии должнику о погашении задолженности в досудебном порядке;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в)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xml:space="preserve">г)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сельского поселения Антоновка по денежным обязательствам с </w:t>
      </w:r>
      <w:proofErr w:type="gramStart"/>
      <w:r w:rsidRPr="007545A0">
        <w:rPr>
          <w:rFonts w:ascii="Times New Roman" w:eastAsia="Calibri" w:hAnsi="Times New Roman" w:cs="Times New Roman"/>
          <w:sz w:val="12"/>
          <w:szCs w:val="12"/>
        </w:rPr>
        <w:t>учетом</w:t>
      </w:r>
      <w:proofErr w:type="gramEnd"/>
      <w:r w:rsidRPr="007545A0">
        <w:rPr>
          <w:rFonts w:ascii="Times New Roman" w:eastAsia="Calibri" w:hAnsi="Times New Roman" w:cs="Times New Roman"/>
          <w:sz w:val="12"/>
          <w:szCs w:val="12"/>
        </w:rPr>
        <w:t xml:space="preserve"> установленным требований, уведомлений о наличии задолженности по обязательным платежам или о задолженности по денежным обязательствам перед сельским поселением Антоновка при предъявлении (объединении) требований в деле о </w:t>
      </w:r>
      <w:proofErr w:type="gramStart"/>
      <w:r w:rsidRPr="007545A0">
        <w:rPr>
          <w:rFonts w:ascii="Times New Roman" w:eastAsia="Calibri" w:hAnsi="Times New Roman" w:cs="Times New Roman"/>
          <w:sz w:val="12"/>
          <w:szCs w:val="12"/>
        </w:rPr>
        <w:t>банкротстве</w:t>
      </w:r>
      <w:proofErr w:type="gramEnd"/>
      <w:r w:rsidRPr="007545A0">
        <w:rPr>
          <w:rFonts w:ascii="Times New Roman" w:eastAsia="Calibri" w:hAnsi="Times New Roman" w:cs="Times New Roman"/>
          <w:sz w:val="12"/>
          <w:szCs w:val="12"/>
        </w:rPr>
        <w:t xml:space="preserve"> и в процедурах, применяемых в деле о банкротстве.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3.2. Сотрудником, уполно</w:t>
      </w:r>
      <w:r>
        <w:rPr>
          <w:rFonts w:ascii="Times New Roman" w:eastAsia="Calibri" w:hAnsi="Times New Roman" w:cs="Times New Roman"/>
          <w:sz w:val="12"/>
          <w:szCs w:val="12"/>
        </w:rPr>
        <w:t>мо</w:t>
      </w:r>
      <w:r w:rsidRPr="007545A0">
        <w:rPr>
          <w:rFonts w:ascii="Times New Roman" w:eastAsia="Calibri" w:hAnsi="Times New Roman" w:cs="Times New Roman"/>
          <w:sz w:val="12"/>
          <w:szCs w:val="12"/>
        </w:rPr>
        <w:t xml:space="preserve">ченный, администрацией при выявлении в ходе контроля за поступлением доходов </w:t>
      </w:r>
      <w:proofErr w:type="gramStart"/>
      <w:r w:rsidRPr="007545A0">
        <w:rPr>
          <w:rFonts w:ascii="Times New Roman" w:eastAsia="Calibri" w:hAnsi="Times New Roman" w:cs="Times New Roman"/>
          <w:sz w:val="12"/>
          <w:szCs w:val="12"/>
        </w:rPr>
        <w:t>в</w:t>
      </w:r>
      <w:proofErr w:type="gramEnd"/>
      <w:r w:rsidRPr="007545A0">
        <w:rPr>
          <w:rFonts w:ascii="Times New Roman" w:eastAsia="Calibri" w:hAnsi="Times New Roman" w:cs="Times New Roman"/>
          <w:sz w:val="12"/>
          <w:szCs w:val="12"/>
        </w:rPr>
        <w:t xml:space="preserve"> </w:t>
      </w:r>
      <w:proofErr w:type="gramStart"/>
      <w:r w:rsidRPr="007545A0">
        <w:rPr>
          <w:rFonts w:ascii="Times New Roman" w:eastAsia="Calibri" w:hAnsi="Times New Roman" w:cs="Times New Roman"/>
          <w:sz w:val="12"/>
          <w:szCs w:val="12"/>
        </w:rPr>
        <w:t>местный</w:t>
      </w:r>
      <w:proofErr w:type="gramEnd"/>
      <w:r w:rsidRPr="007545A0">
        <w:rPr>
          <w:rFonts w:ascii="Times New Roman" w:eastAsia="Calibri" w:hAnsi="Times New Roman" w:cs="Times New Roman"/>
          <w:sz w:val="12"/>
          <w:szCs w:val="12"/>
        </w:rPr>
        <w:t xml:space="preserve">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а) производится расчет задолженности;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б) должнику направляется требование (претензия) с приложением расчета задолженност</w:t>
      </w:r>
      <w:proofErr w:type="gramStart"/>
      <w:r w:rsidRPr="007545A0">
        <w:rPr>
          <w:rFonts w:ascii="Times New Roman" w:eastAsia="Calibri" w:hAnsi="Times New Roman" w:cs="Times New Roman"/>
          <w:sz w:val="12"/>
          <w:szCs w:val="12"/>
        </w:rPr>
        <w:t>и о ее</w:t>
      </w:r>
      <w:proofErr w:type="gramEnd"/>
      <w:r w:rsidRPr="007545A0">
        <w:rPr>
          <w:rFonts w:ascii="Times New Roman" w:eastAsia="Calibri" w:hAnsi="Times New Roman" w:cs="Times New Roman"/>
          <w:sz w:val="12"/>
          <w:szCs w:val="12"/>
        </w:rPr>
        <w:t xml:space="preserve"> погашении в пятнадцатидневный срок со дня его получения.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3.4. В требовании (претензии) указываются: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а) наименование должника;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б) наименование и реквизиты документа, являющегося основанием для начисления суммы, подлежащей уплате должником;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в) период образования просрочки внесения платы;</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г) сумма просроченной дебиторской задолженности по платежам, пени;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д) сумма штрафных санкций (при их наличии);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е) предложение оплатить просроченную дебиторскую задолженность в добровольном порядке в срок, установленный требованием (претензией);</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ж) реквизиты для перечисления просроченной дебиторской задолженности;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з)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Требование (претензия) подписывается уполномоченным лицом в соответствии с поручением Главы Администрации.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При добровольном исполнении обязатель</w:t>
      </w:r>
      <w:proofErr w:type="gramStart"/>
      <w:r w:rsidRPr="007545A0">
        <w:rPr>
          <w:rFonts w:ascii="Times New Roman" w:eastAsia="Calibri" w:hAnsi="Times New Roman" w:cs="Times New Roman"/>
          <w:sz w:val="12"/>
          <w:szCs w:val="12"/>
        </w:rPr>
        <w:t>ств в ср</w:t>
      </w:r>
      <w:proofErr w:type="gramEnd"/>
      <w:r w:rsidRPr="007545A0">
        <w:rPr>
          <w:rFonts w:ascii="Times New Roman" w:eastAsia="Calibri" w:hAnsi="Times New Roman" w:cs="Times New Roman"/>
          <w:sz w:val="12"/>
          <w:szCs w:val="12"/>
        </w:rPr>
        <w:t>ок, указанный в требовании (претензии), претензионная работа в отношении должника прекращается.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в течение 10 рабочих дней подготавливаются следующие документы для подачи искового заявления в суд:</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а) копии документов, являющиеся основанием для начисления сумм, подлежащих уплате должником, со всеми приложениями к ним;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б) копии учредительных документов (для юридических лиц);</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в)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г) расчет платы с указанием сумм основного долга, пени, штрафных санкций;</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д)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3.6. Сотрудник, уполномоченный, администрацией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xml:space="preserve">3.7. В случаях, если законом, иными правовыми актами или условиями обязательства </w:t>
      </w:r>
      <w:proofErr w:type="gramStart"/>
      <w:r w:rsidRPr="007545A0">
        <w:rPr>
          <w:rFonts w:ascii="Times New Roman" w:eastAsia="Calibri" w:hAnsi="Times New Roman" w:cs="Times New Roman"/>
          <w:sz w:val="12"/>
          <w:szCs w:val="12"/>
        </w:rPr>
        <w:t>предусмотрена субсидиарная ответственность лица в отношении него работа по взысканию просроченной дебиторской задолженности осуществляется</w:t>
      </w:r>
      <w:proofErr w:type="gramEnd"/>
      <w:r w:rsidRPr="007545A0">
        <w:rPr>
          <w:rFonts w:ascii="Times New Roman" w:eastAsia="Calibri" w:hAnsi="Times New Roman" w:cs="Times New Roman"/>
          <w:sz w:val="12"/>
          <w:szCs w:val="12"/>
        </w:rPr>
        <w:t xml:space="preserve"> путем направления претензий по процедуре, указанной в подпунктах 7-8 настоящего Регламента.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 Мероприятия по принудительному взысканию дебиторской задолженности по платежам в бюджет, пеням и штрафам по ним</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4.2. Сотрудник, уполномоченный, администрацией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4.3. В случае если до вынесения решения суда требования об уплате исполнены должником добровольно, специалист, наделенный соответствующими полномочиями, в установленном порядке заявляет об отказе от иска.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xml:space="preserve">4.5. Документы о ходе </w:t>
      </w:r>
      <w:proofErr w:type="spellStart"/>
      <w:r w:rsidRPr="007545A0">
        <w:rPr>
          <w:rFonts w:ascii="Times New Roman" w:eastAsia="Calibri" w:hAnsi="Times New Roman" w:cs="Times New Roman"/>
          <w:sz w:val="12"/>
          <w:szCs w:val="12"/>
        </w:rPr>
        <w:t>претензионно</w:t>
      </w:r>
      <w:proofErr w:type="spellEnd"/>
      <w:r w:rsidRPr="007545A0">
        <w:rPr>
          <w:rFonts w:ascii="Times New Roman" w:eastAsia="Calibri" w:hAnsi="Times New Roman" w:cs="Times New Roman"/>
          <w:sz w:val="12"/>
          <w:szCs w:val="12"/>
        </w:rPr>
        <w:t>-исковой работы по взысканию задолженности, в том числе судебные акты, на бумажном носителе хранятся в отделе сотрудника администрации.</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4.6.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xml:space="preserve">5. Мероприятия по взысканию просроченной дебиторской задолженности по платежам в бюджет, пеням и штрафам по ним в рамках исполнительного производства и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xml:space="preserve">5.1. В течение 10 рабочих дней со дня поступления в Администрацию исполнительного документа сотрудник, уполномоченный, администрации направляет его для исполнения в соответствующее подразделение Федеральной службы судебных приставов Российской </w:t>
      </w:r>
      <w:r w:rsidRPr="007545A0">
        <w:rPr>
          <w:rFonts w:ascii="Times New Roman" w:eastAsia="Calibri" w:hAnsi="Times New Roman" w:cs="Times New Roman"/>
          <w:sz w:val="12"/>
          <w:szCs w:val="12"/>
        </w:rPr>
        <w:lastRenderedPageBreak/>
        <w:t>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xml:space="preserve">5.2. На стадии принудительного исполнения службой судебных приставов судебных </w:t>
      </w:r>
      <w:proofErr w:type="gramStart"/>
      <w:r w:rsidRPr="007545A0">
        <w:rPr>
          <w:rFonts w:ascii="Times New Roman" w:eastAsia="Calibri" w:hAnsi="Times New Roman" w:cs="Times New Roman"/>
          <w:sz w:val="12"/>
          <w:szCs w:val="12"/>
        </w:rPr>
        <w:t>актов</w:t>
      </w:r>
      <w:proofErr w:type="gramEnd"/>
      <w:r w:rsidRPr="007545A0">
        <w:rPr>
          <w:rFonts w:ascii="Times New Roman" w:eastAsia="Calibri" w:hAnsi="Times New Roman" w:cs="Times New Roman"/>
          <w:sz w:val="12"/>
          <w:szCs w:val="12"/>
        </w:rPr>
        <w:t xml:space="preserve"> о взыскании просроченной дебиторской задолженности с должника, специалист,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а) направляет в службу судебных приставов заявления (ходатайства) о предоставлении информации о ходе исполнительного производства, в том числе: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об изменении наименования должника (для граждан - фамилия, имя, отчество (при его наличии); для организаций - наименование и юридический адрес);</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о сумме непогашенной задолженности по исполнительному документу;</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о наличии данных об объявлении розыска должника, его имущества;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 об изменении состояния счета/счетов должника, имуществе и правах имущественного характера должника на дату запроса;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б) организует и проводит рабочие встречи со службой судебных приставов о результатах работы по исполнительному производству;</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в)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г) проводит мониторинг эффективности взыскания просроченной дебиторской задолженности в рамках исполнительного производства.</w:t>
      </w:r>
    </w:p>
    <w:p w:rsidR="007545A0" w:rsidRPr="007545A0" w:rsidRDefault="007545A0" w:rsidP="007545A0">
      <w:pPr>
        <w:tabs>
          <w:tab w:val="left" w:pos="284"/>
          <w:tab w:val="left" w:pos="3828"/>
        </w:tabs>
        <w:spacing w:after="0" w:line="240" w:lineRule="auto"/>
        <w:ind w:firstLine="284"/>
        <w:jc w:val="both"/>
        <w:rPr>
          <w:rFonts w:ascii="Times New Roman" w:eastAsia="Calibri" w:hAnsi="Times New Roman" w:cs="Times New Roman"/>
          <w:sz w:val="12"/>
          <w:szCs w:val="12"/>
        </w:rPr>
      </w:pPr>
      <w:r w:rsidRPr="007545A0">
        <w:rPr>
          <w:rFonts w:ascii="Times New Roman" w:eastAsia="Calibri" w:hAnsi="Times New Roman" w:cs="Times New Roman"/>
          <w:sz w:val="12"/>
          <w:szCs w:val="12"/>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4B4189" w:rsidRPr="00196F63" w:rsidRDefault="004B4189" w:rsidP="004B4189">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bCs/>
          <w:i/>
          <w:sz w:val="12"/>
          <w:szCs w:val="12"/>
        </w:rPr>
        <w:t>Приложение</w:t>
      </w:r>
    </w:p>
    <w:p w:rsidR="004B4189" w:rsidRPr="00196F63"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bCs/>
          <w:i/>
          <w:sz w:val="12"/>
          <w:szCs w:val="12"/>
        </w:rPr>
        <w:t xml:space="preserve">к </w:t>
      </w:r>
      <w:r w:rsidRPr="00196F63">
        <w:rPr>
          <w:rFonts w:ascii="Times New Roman" w:eastAsia="Calibri" w:hAnsi="Times New Roman" w:cs="Times New Roman"/>
          <w:i/>
          <w:sz w:val="12"/>
          <w:szCs w:val="12"/>
        </w:rPr>
        <w:t>Регламенту</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реализации администрацией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Черновка</w:t>
      </w:r>
    </w:p>
    <w:p w:rsidR="004B4189" w:rsidRPr="00196F63" w:rsidRDefault="004B4189" w:rsidP="004B4189">
      <w:pPr>
        <w:tabs>
          <w:tab w:val="left" w:pos="284"/>
          <w:tab w:val="left" w:pos="3828"/>
        </w:tabs>
        <w:spacing w:after="0" w:line="240" w:lineRule="auto"/>
        <w:jc w:val="right"/>
        <w:rPr>
          <w:rFonts w:ascii="Times New Roman" w:eastAsia="Calibri" w:hAnsi="Times New Roman" w:cs="Times New Roman"/>
          <w:i/>
          <w:sz w:val="12"/>
          <w:szCs w:val="12"/>
        </w:rPr>
      </w:pPr>
      <w:r w:rsidRPr="00196F63">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полномочий администратора доходов бюджета</w:t>
      </w:r>
    </w:p>
    <w:p w:rsidR="004B4189" w:rsidRPr="00196F63" w:rsidRDefault="004B4189" w:rsidP="004B4189">
      <w:pPr>
        <w:tabs>
          <w:tab w:val="left" w:pos="284"/>
          <w:tab w:val="left" w:pos="3828"/>
        </w:tabs>
        <w:spacing w:after="0" w:line="240" w:lineRule="auto"/>
        <w:jc w:val="right"/>
        <w:rPr>
          <w:rFonts w:ascii="Times New Roman" w:eastAsia="Calibri" w:hAnsi="Times New Roman" w:cs="Times New Roman"/>
          <w:bCs/>
          <w:i/>
          <w:sz w:val="12"/>
          <w:szCs w:val="12"/>
        </w:rPr>
      </w:pPr>
      <w:r w:rsidRPr="00196F63">
        <w:rPr>
          <w:rFonts w:ascii="Times New Roman" w:eastAsia="Calibri" w:hAnsi="Times New Roman" w:cs="Times New Roman"/>
          <w:i/>
          <w:sz w:val="12"/>
          <w:szCs w:val="12"/>
        </w:rPr>
        <w:t>по взысканию задолженности по платежам в бюджет,</w:t>
      </w:r>
      <w:r>
        <w:rPr>
          <w:rFonts w:ascii="Times New Roman" w:eastAsia="Calibri" w:hAnsi="Times New Roman" w:cs="Times New Roman"/>
          <w:i/>
          <w:sz w:val="12"/>
          <w:szCs w:val="12"/>
        </w:rPr>
        <w:t xml:space="preserve"> </w:t>
      </w:r>
      <w:r w:rsidRPr="00196F63">
        <w:rPr>
          <w:rFonts w:ascii="Times New Roman" w:eastAsia="Calibri" w:hAnsi="Times New Roman" w:cs="Times New Roman"/>
          <w:i/>
          <w:sz w:val="12"/>
          <w:szCs w:val="12"/>
        </w:rPr>
        <w:t>пеням и штрафам по ним</w:t>
      </w:r>
    </w:p>
    <w:p w:rsidR="004B4189" w:rsidRPr="00196F63"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Форма</w:t>
      </w:r>
    </w:p>
    <w:p w:rsidR="004B4189" w:rsidRPr="00196F63" w:rsidRDefault="004B4189" w:rsidP="004B4189">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ОТЧЕТ</w:t>
      </w:r>
    </w:p>
    <w:p w:rsidR="004B4189" w:rsidRPr="00196F63" w:rsidRDefault="004B4189" w:rsidP="004B4189">
      <w:pPr>
        <w:tabs>
          <w:tab w:val="left" w:pos="284"/>
          <w:tab w:val="left" w:pos="3828"/>
        </w:tabs>
        <w:spacing w:after="0" w:line="240" w:lineRule="auto"/>
        <w:jc w:val="center"/>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об итогах работы по взысканию просроченной дебиторской задолженности</w:t>
      </w:r>
    </w:p>
    <w:p w:rsidR="004B4189" w:rsidRPr="00196F63"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98"/>
        <w:gridCol w:w="1271"/>
        <w:gridCol w:w="1280"/>
        <w:gridCol w:w="712"/>
        <w:gridCol w:w="1205"/>
        <w:gridCol w:w="927"/>
        <w:gridCol w:w="1130"/>
      </w:tblGrid>
      <w:tr w:rsidR="004B4189"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Задолженность за период</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_____ и сумма</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долга в рублях</w:t>
            </w:r>
            <w:hyperlink w:anchor="sub_111" w:history="1">
              <w:r w:rsidRPr="00196F63">
                <w:rPr>
                  <w:rStyle w:val="ae"/>
                  <w:rFonts w:ascii="Times New Roman" w:eastAsia="Calibri" w:hAnsi="Times New Roman" w:cs="Times New Roman"/>
                  <w:sz w:val="12"/>
                  <w:szCs w:val="12"/>
                </w:rPr>
                <w:t>*(1)</w:t>
              </w:r>
            </w:hyperlink>
          </w:p>
        </w:tc>
        <w:tc>
          <w:tcPr>
            <w:tcW w:w="845"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proofErr w:type="gramStart"/>
            <w:r w:rsidRPr="00196F63">
              <w:rPr>
                <w:rFonts w:ascii="Times New Roman" w:eastAsia="Calibri" w:hAnsi="Times New Roman" w:cs="Times New Roman"/>
                <w:sz w:val="12"/>
                <w:szCs w:val="12"/>
              </w:rPr>
              <w:t>Направлен о претензий (указывать количество с</w:t>
            </w:r>
            <w:r>
              <w:rPr>
                <w:rFonts w:ascii="Times New Roman" w:eastAsia="Calibri" w:hAnsi="Times New Roman" w:cs="Times New Roman"/>
                <w:sz w:val="12"/>
                <w:szCs w:val="12"/>
              </w:rPr>
              <w:t xml:space="preserve"> у</w:t>
            </w:r>
            <w:r w:rsidRPr="00196F63">
              <w:rPr>
                <w:rFonts w:ascii="Times New Roman" w:eastAsia="Calibri" w:hAnsi="Times New Roman" w:cs="Times New Roman"/>
                <w:sz w:val="12"/>
                <w:szCs w:val="12"/>
              </w:rPr>
              <w:t>казанием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суммы</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просроченной</w:t>
            </w:r>
            <w:proofErr w:type="gramEnd"/>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дебиторской</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задолженности)</w:t>
            </w:r>
          </w:p>
        </w:tc>
        <w:tc>
          <w:tcPr>
            <w:tcW w:w="851"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Произведенная</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плата</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добровольном</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порядке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proofErr w:type="gramEnd"/>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количество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договоров и сумму в рублях)</w:t>
            </w:r>
          </w:p>
        </w:tc>
        <w:tc>
          <w:tcPr>
            <w:tcW w:w="473"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Рассмотрено дел в судебном порядке</w:t>
            </w:r>
          </w:p>
        </w:tc>
        <w:tc>
          <w:tcPr>
            <w:tcW w:w="801"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Взыскано на</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w:t>
            </w:r>
            <w:r w:rsidRPr="00196F63">
              <w:rPr>
                <w:rFonts w:ascii="Times New Roman" w:eastAsia="Calibri" w:hAnsi="Times New Roman" w:cs="Times New Roman"/>
                <w:sz w:val="12"/>
                <w:szCs w:val="12"/>
              </w:rPr>
              <w:t>снований</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судебных</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актов</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(указывать</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сумму,</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подлежащую</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уплате</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по принятым, судебным актам)</w:t>
            </w:r>
          </w:p>
        </w:tc>
        <w:tc>
          <w:tcPr>
            <w:tcW w:w="616"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Поступило</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взысканным</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w:t>
            </w:r>
            <w:r>
              <w:rPr>
                <w:rFonts w:ascii="Times New Roman" w:eastAsia="Calibri" w:hAnsi="Times New Roman" w:cs="Times New Roman"/>
                <w:sz w:val="12"/>
                <w:szCs w:val="12"/>
              </w:rPr>
              <w:t xml:space="preserve"> </w:t>
            </w:r>
            <w:r w:rsidRPr="00196F63">
              <w:rPr>
                <w:rFonts w:ascii="Times New Roman" w:eastAsia="Calibri" w:hAnsi="Times New Roman" w:cs="Times New Roman"/>
                <w:sz w:val="12"/>
                <w:szCs w:val="12"/>
              </w:rPr>
              <w:t>судебным актам (указывать сумму, в рублях)</w:t>
            </w:r>
          </w:p>
        </w:tc>
        <w:tc>
          <w:tcPr>
            <w:tcW w:w="752" w:type="pct"/>
            <w:tcBorders>
              <w:top w:val="single" w:sz="4" w:space="0" w:color="auto"/>
              <w:left w:val="single" w:sz="4" w:space="0" w:color="auto"/>
              <w:bottom w:val="single" w:sz="4" w:space="0" w:color="auto"/>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Недоимка</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платежей,</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взысканных</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по решению суда</w:t>
            </w:r>
          </w:p>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(указывать сумму в рублях)</w:t>
            </w:r>
            <w:hyperlink w:anchor="sub_222" w:history="1">
              <w:r w:rsidRPr="00196F63">
                <w:rPr>
                  <w:rStyle w:val="ae"/>
                  <w:rFonts w:ascii="Times New Roman" w:eastAsia="Calibri" w:hAnsi="Times New Roman" w:cs="Times New Roman"/>
                  <w:sz w:val="12"/>
                  <w:szCs w:val="12"/>
                </w:rPr>
                <w:t>*(2)</w:t>
              </w:r>
            </w:hyperlink>
          </w:p>
        </w:tc>
      </w:tr>
      <w:tr w:rsidR="004B4189" w:rsidRPr="00196F63" w:rsidTr="007545A0">
        <w:tblPrEx>
          <w:tblCellMar>
            <w:top w:w="0" w:type="dxa"/>
            <w:bottom w:w="0" w:type="dxa"/>
          </w:tblCellMar>
        </w:tblPrEx>
        <w:tc>
          <w:tcPr>
            <w:tcW w:w="663" w:type="pct"/>
            <w:tcBorders>
              <w:top w:val="single" w:sz="4" w:space="0" w:color="auto"/>
              <w:bottom w:val="single" w:sz="4" w:space="0" w:color="auto"/>
              <w:right w:val="single" w:sz="4" w:space="0" w:color="auto"/>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1</w:t>
            </w:r>
          </w:p>
        </w:tc>
        <w:tc>
          <w:tcPr>
            <w:tcW w:w="845"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2</w:t>
            </w:r>
          </w:p>
        </w:tc>
        <w:tc>
          <w:tcPr>
            <w:tcW w:w="851"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3</w:t>
            </w:r>
          </w:p>
        </w:tc>
        <w:tc>
          <w:tcPr>
            <w:tcW w:w="473"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4</w:t>
            </w:r>
          </w:p>
        </w:tc>
        <w:tc>
          <w:tcPr>
            <w:tcW w:w="801"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5</w:t>
            </w:r>
          </w:p>
        </w:tc>
        <w:tc>
          <w:tcPr>
            <w:tcW w:w="616" w:type="pct"/>
            <w:tcBorders>
              <w:top w:val="single" w:sz="4" w:space="0" w:color="auto"/>
              <w:left w:val="single" w:sz="4" w:space="0" w:color="auto"/>
              <w:bottom w:val="single" w:sz="4" w:space="0" w:color="auto"/>
              <w:right w:val="nil"/>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6</w:t>
            </w:r>
          </w:p>
        </w:tc>
        <w:tc>
          <w:tcPr>
            <w:tcW w:w="752" w:type="pct"/>
            <w:tcBorders>
              <w:top w:val="single" w:sz="4" w:space="0" w:color="auto"/>
              <w:left w:val="single" w:sz="4" w:space="0" w:color="auto"/>
              <w:bottom w:val="single" w:sz="4" w:space="0" w:color="auto"/>
            </w:tcBorders>
          </w:tcPr>
          <w:p w:rsidR="004B4189" w:rsidRPr="00196F63" w:rsidRDefault="004B4189" w:rsidP="007545A0">
            <w:pPr>
              <w:tabs>
                <w:tab w:val="left" w:pos="284"/>
                <w:tab w:val="left" w:pos="3828"/>
              </w:tabs>
              <w:spacing w:after="0" w:line="240" w:lineRule="auto"/>
              <w:rPr>
                <w:rFonts w:ascii="Times New Roman" w:eastAsia="Calibri" w:hAnsi="Times New Roman" w:cs="Times New Roman"/>
                <w:sz w:val="12"/>
                <w:szCs w:val="12"/>
              </w:rPr>
            </w:pPr>
            <w:r w:rsidRPr="00196F63">
              <w:rPr>
                <w:rFonts w:ascii="Times New Roman" w:eastAsia="Calibri" w:hAnsi="Times New Roman" w:cs="Times New Roman"/>
                <w:sz w:val="12"/>
                <w:szCs w:val="12"/>
              </w:rPr>
              <w:t>7</w:t>
            </w:r>
          </w:p>
        </w:tc>
      </w:tr>
    </w:tbl>
    <w:p w:rsidR="004B4189" w:rsidRPr="00196F63"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Pr="00196F63"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b/>
          <w:bCs/>
          <w:sz w:val="12"/>
          <w:szCs w:val="12"/>
        </w:rPr>
        <w:t>Примечание</w:t>
      </w:r>
      <w:r w:rsidRPr="00196F63">
        <w:rPr>
          <w:rFonts w:ascii="Times New Roman" w:eastAsia="Calibri" w:hAnsi="Times New Roman" w:cs="Times New Roman"/>
          <w:sz w:val="12"/>
          <w:szCs w:val="12"/>
        </w:rPr>
        <w:t>:</w:t>
      </w:r>
    </w:p>
    <w:p w:rsidR="004B4189" w:rsidRPr="00196F63"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*(1)   -  к  отчету  об  итогах  работы  по  взысканию  просроченной 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4B4189" w:rsidRPr="00196F63" w:rsidRDefault="004B4189" w:rsidP="004B4189">
      <w:pPr>
        <w:tabs>
          <w:tab w:val="left" w:pos="284"/>
          <w:tab w:val="left" w:pos="3828"/>
        </w:tabs>
        <w:spacing w:after="0" w:line="240" w:lineRule="auto"/>
        <w:ind w:firstLine="284"/>
        <w:jc w:val="both"/>
        <w:rPr>
          <w:rFonts w:ascii="Times New Roman" w:eastAsia="Calibri" w:hAnsi="Times New Roman" w:cs="Times New Roman"/>
          <w:sz w:val="12"/>
          <w:szCs w:val="12"/>
        </w:rPr>
      </w:pPr>
      <w:r w:rsidRPr="00196F63">
        <w:rPr>
          <w:rFonts w:ascii="Times New Roman" w:eastAsia="Calibri" w:hAnsi="Times New Roman" w:cs="Times New Roman"/>
          <w:sz w:val="12"/>
          <w:szCs w:val="12"/>
        </w:rPr>
        <w:t>*(2)   -  к  отчету  об  итогах  работы  по  взысканию  просроченной 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4B4189" w:rsidRPr="00196F63"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4B4189" w:rsidRDefault="004B4189" w:rsidP="004B4189">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0F5F99" w:rsidRPr="003519F1" w:rsidRDefault="000F5F99"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lastRenderedPageBreak/>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505D5A">
              <w:rPr>
                <w:rFonts w:ascii="Times New Roman" w:eastAsia="Calibri" w:hAnsi="Times New Roman" w:cs="Times New Roman"/>
                <w:sz w:val="12"/>
                <w:szCs w:val="12"/>
              </w:rPr>
              <w:t>2</w:t>
            </w:r>
            <w:r w:rsidR="006A3282">
              <w:rPr>
                <w:rFonts w:ascii="Times New Roman" w:eastAsia="Calibri" w:hAnsi="Times New Roman" w:cs="Times New Roman"/>
                <w:sz w:val="12"/>
                <w:szCs w:val="12"/>
              </w:rPr>
              <w:t>7</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505D5A">
              <w:rPr>
                <w:rFonts w:ascii="Times New Roman" w:eastAsia="Calibri" w:hAnsi="Times New Roman" w:cs="Times New Roman"/>
                <w:sz w:val="12"/>
                <w:szCs w:val="12"/>
              </w:rPr>
              <w:t>6</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1"/>
      <w:headerReference w:type="first" r:id="rId12"/>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4B1" w:rsidRDefault="00B744B1" w:rsidP="000F23DD">
      <w:pPr>
        <w:spacing w:after="0" w:line="240" w:lineRule="auto"/>
      </w:pPr>
      <w:r>
        <w:separator/>
      </w:r>
    </w:p>
  </w:endnote>
  <w:endnote w:type="continuationSeparator" w:id="0">
    <w:p w:rsidR="00B744B1" w:rsidRDefault="00B744B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4B1" w:rsidRDefault="00B744B1" w:rsidP="000F23DD">
      <w:pPr>
        <w:spacing w:after="0" w:line="240" w:lineRule="auto"/>
      </w:pPr>
      <w:r>
        <w:separator/>
      </w:r>
    </w:p>
  </w:footnote>
  <w:footnote w:type="continuationSeparator" w:id="0">
    <w:p w:rsidR="00B744B1" w:rsidRDefault="00B744B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5A0" w:rsidRDefault="007545A0"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505D5A">
          <w:rPr>
            <w:noProof/>
          </w:rPr>
          <w:t>3</w:t>
        </w:r>
        <w:r>
          <w:rPr>
            <w:noProof/>
          </w:rPr>
          <w:fldChar w:fldCharType="end"/>
        </w:r>
      </w:sdtContent>
    </w:sdt>
  </w:p>
  <w:p w:rsidR="007545A0" w:rsidRDefault="007545A0"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7545A0" w:rsidRPr="00E93F32" w:rsidRDefault="007545A0" w:rsidP="00263DC0">
    <w:pPr>
      <w:pStyle w:val="a7"/>
      <w:rPr>
        <w:rFonts w:ascii="Times New Roman" w:hAnsi="Times New Roman" w:cs="Times New Roman"/>
        <w:i/>
        <w:sz w:val="16"/>
        <w:szCs w:val="16"/>
      </w:rPr>
    </w:pPr>
    <w:r>
      <w:rPr>
        <w:rFonts w:ascii="Times New Roman" w:hAnsi="Times New Roman" w:cs="Times New Roman"/>
        <w:i/>
        <w:sz w:val="16"/>
        <w:szCs w:val="16"/>
      </w:rPr>
      <w:t>Пятница, 27 июня 2025 года, №41(1066</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7545A0" w:rsidRDefault="007545A0">
        <w:pPr>
          <w:pStyle w:val="a7"/>
        </w:pPr>
        <w:r>
          <w:fldChar w:fldCharType="begin"/>
        </w:r>
        <w:r>
          <w:instrText>PAGE   \* MERGEFORMAT</w:instrText>
        </w:r>
        <w:r>
          <w:fldChar w:fldCharType="separate"/>
        </w:r>
        <w:r>
          <w:rPr>
            <w:noProof/>
          </w:rPr>
          <w:t>2</w:t>
        </w:r>
        <w:r>
          <w:rPr>
            <w:noProof/>
          </w:rPr>
          <w:fldChar w:fldCharType="end"/>
        </w:r>
      </w:p>
    </w:sdtContent>
  </w:sdt>
  <w:p w:rsidR="007545A0" w:rsidRPr="000443FC" w:rsidRDefault="007545A0"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545A0" w:rsidRPr="00263DC0" w:rsidRDefault="007545A0"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545A0" w:rsidRDefault="007545A0"/>
  <w:p w:rsidR="007545A0" w:rsidRDefault="007545A0"/>
  <w:p w:rsidR="007545A0" w:rsidRDefault="007545A0"/>
  <w:p w:rsidR="007545A0" w:rsidRDefault="007545A0"/>
  <w:p w:rsidR="007545A0" w:rsidRDefault="007545A0"/>
  <w:p w:rsidR="007545A0" w:rsidRDefault="007545A0"/>
  <w:p w:rsidR="007545A0" w:rsidRDefault="007545A0"/>
  <w:p w:rsidR="007545A0" w:rsidRDefault="007545A0"/>
  <w:p w:rsidR="007545A0" w:rsidRDefault="007545A0"/>
  <w:p w:rsidR="007545A0" w:rsidRDefault="007545A0"/>
  <w:p w:rsidR="007545A0" w:rsidRDefault="007545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44A5E54"/>
    <w:multiLevelType w:val="hybridMultilevel"/>
    <w:tmpl w:val="FE546054"/>
    <w:lvl w:ilvl="0" w:tplc="FBB8868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6B6D0F82"/>
    <w:multiLevelType w:val="hybridMultilevel"/>
    <w:tmpl w:val="F744837A"/>
    <w:lvl w:ilvl="0" w:tplc="400093CC">
      <w:start w:val="1"/>
      <w:numFmt w:val="decimal"/>
      <w:lvlText w:val="%1."/>
      <w:lvlJc w:val="left"/>
      <w:pPr>
        <w:ind w:left="1623" w:hanging="1056"/>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0">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8"/>
  </w:num>
  <w:num w:numId="9">
    <w:abstractNumId w:val="27"/>
  </w:num>
  <w:num w:numId="10">
    <w:abstractNumId w:val="31"/>
  </w:num>
  <w:num w:numId="11">
    <w:abstractNumId w:val="41"/>
  </w:num>
  <w:num w:numId="12">
    <w:abstractNumId w:val="21"/>
  </w:num>
  <w:num w:numId="13">
    <w:abstractNumId w:val="39"/>
  </w:num>
  <w:num w:numId="14">
    <w:abstractNumId w:val="17"/>
  </w:num>
  <w:num w:numId="15">
    <w:abstractNumId w:val="34"/>
  </w:num>
  <w:num w:numId="16">
    <w:abstractNumId w:val="40"/>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5"/>
  </w:num>
  <w:num w:numId="21">
    <w:abstractNumId w:val="23"/>
  </w:num>
  <w:num w:numId="22">
    <w:abstractNumId w:val="36"/>
  </w:num>
  <w:num w:numId="23">
    <w:abstractNumId w:val="24"/>
  </w:num>
  <w:num w:numId="24">
    <w:abstractNumId w:val="19"/>
  </w:num>
  <w:num w:numId="25">
    <w:abstractNumId w:val="42"/>
  </w:num>
  <w:num w:numId="26">
    <w:abstractNumId w:val="18"/>
  </w:num>
  <w:num w:numId="27">
    <w:abstractNumId w:val="32"/>
  </w:num>
  <w:num w:numId="28">
    <w:abstractNumId w:val="33"/>
  </w:num>
  <w:num w:numId="29">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5F99"/>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6F63"/>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11"/>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18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5A"/>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036"/>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592"/>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5A0"/>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5BC"/>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4B1"/>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4C"/>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24A"/>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26"/>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56AE"/>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72A"/>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084723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nternet.garant.ru/document/redirect/405806675/0" TargetMode="External"/><Relationship Id="rId4" Type="http://schemas.microsoft.com/office/2007/relationships/stylesWithEffects" Target="stylesWithEffects.xml"/><Relationship Id="rId9" Type="http://schemas.openxmlformats.org/officeDocument/2006/relationships/hyperlink" Target="https://internet.garant.ru/document/redirect/12112604/160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51692-CF69-4879-BF2D-43271277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2753</TotalTime>
  <Pages>1</Pages>
  <Words>50188</Words>
  <Characters>286076</Characters>
  <Application>Microsoft Office Word</Application>
  <DocSecurity>0</DocSecurity>
  <Lines>2383</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335593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211</cp:revision>
  <cp:lastPrinted>2014-09-10T09:08:00Z</cp:lastPrinted>
  <dcterms:created xsi:type="dcterms:W3CDTF">2016-12-01T07:11:00Z</dcterms:created>
  <dcterms:modified xsi:type="dcterms:W3CDTF">2025-07-01T11:26:00Z</dcterms:modified>
</cp:coreProperties>
</file>